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C3326" w14:textId="4AED5FE4" w:rsidR="000E34BC" w:rsidRPr="000E34BC" w:rsidRDefault="000E34BC" w:rsidP="00265DFA">
      <w:pPr>
        <w:jc w:val="right"/>
        <w:rPr>
          <w:sz w:val="24"/>
          <w:szCs w:val="24"/>
          <w:lang w:val="pt-BR"/>
        </w:rPr>
      </w:pPr>
    </w:p>
    <w:p w14:paraId="44210AB1" w14:textId="77777777" w:rsidR="00530F3A" w:rsidRPr="00816FA4" w:rsidRDefault="00530F3A" w:rsidP="00530F3A">
      <w:pPr>
        <w:spacing w:line="240" w:lineRule="auto"/>
        <w:jc w:val="center"/>
        <w:rPr>
          <w:b/>
          <w:bCs/>
          <w:color w:val="000000" w:themeColor="text1"/>
          <w:sz w:val="44"/>
          <w:szCs w:val="44"/>
          <w:lang w:val="pt-BR"/>
        </w:rPr>
      </w:pPr>
      <w:r w:rsidRPr="00816FA4">
        <w:rPr>
          <w:b/>
          <w:bCs/>
          <w:color w:val="000000" w:themeColor="text1"/>
          <w:sz w:val="44"/>
          <w:szCs w:val="44"/>
          <w:lang w:val="pt-BR"/>
        </w:rPr>
        <w:t>SECRETARIA DE ESPORTES DE LAZER</w:t>
      </w:r>
    </w:p>
    <w:p w14:paraId="42A3F7E0" w14:textId="77777777" w:rsidR="00530F3A" w:rsidRPr="00816FA4" w:rsidRDefault="00530F3A" w:rsidP="00530F3A">
      <w:pPr>
        <w:spacing w:line="240" w:lineRule="auto"/>
        <w:jc w:val="center"/>
        <w:rPr>
          <w:b/>
          <w:bCs/>
          <w:color w:val="000000" w:themeColor="text1"/>
          <w:sz w:val="44"/>
          <w:szCs w:val="44"/>
          <w:lang w:val="pt-BR"/>
        </w:rPr>
      </w:pPr>
      <w:r w:rsidRPr="00816FA4">
        <w:rPr>
          <w:b/>
          <w:bCs/>
          <w:color w:val="000000" w:themeColor="text1"/>
          <w:sz w:val="44"/>
          <w:szCs w:val="44"/>
          <w:lang w:val="pt-BR"/>
        </w:rPr>
        <w:t>VINHEDO/SP</w:t>
      </w:r>
    </w:p>
    <w:p w14:paraId="0479BD38" w14:textId="2EB70CF0" w:rsidR="00E3749C" w:rsidRPr="00816FA4" w:rsidRDefault="00E3749C" w:rsidP="00AD2F93">
      <w:pPr>
        <w:spacing w:line="240" w:lineRule="auto"/>
        <w:rPr>
          <w:b/>
          <w:bCs/>
          <w:color w:val="000000" w:themeColor="text1"/>
          <w:sz w:val="44"/>
          <w:szCs w:val="44"/>
          <w:lang w:val="pt-BR"/>
        </w:rPr>
      </w:pPr>
    </w:p>
    <w:p w14:paraId="7A248C8B" w14:textId="3FE62009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920C622" w14:textId="57563429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2827D10" w14:textId="67AF69DF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D29F807" w14:textId="3E081FD9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6020DB0" w14:textId="14CD7661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2B7B74B" w14:textId="5B31F9EE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2FBCE86" w14:textId="58BBC882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2A1AB49" w14:textId="2562C512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FA0D4E4" w14:textId="2121BFFB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D53FD5B" w14:textId="1725DADF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D7D7719" w14:textId="77777777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93F0D89" w14:textId="67FC6485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D73FC74" w14:textId="06B8A200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98DBD03" w14:textId="7E8F59E1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612F896" w14:textId="7C144D32" w:rsidR="00E3749C" w:rsidRPr="00E3749C" w:rsidRDefault="00E3749C" w:rsidP="00E3749C">
      <w:pPr>
        <w:spacing w:line="240" w:lineRule="auto"/>
        <w:jc w:val="center"/>
        <w:rPr>
          <w:b/>
          <w:bCs/>
          <w:color w:val="000000" w:themeColor="text1"/>
          <w:sz w:val="52"/>
          <w:szCs w:val="52"/>
          <w:lang w:val="pt-BR"/>
        </w:rPr>
      </w:pPr>
      <w:r w:rsidRPr="00E3749C">
        <w:rPr>
          <w:b/>
          <w:bCs/>
          <w:color w:val="000000" w:themeColor="text1"/>
          <w:sz w:val="52"/>
          <w:szCs w:val="52"/>
          <w:lang w:val="pt-BR"/>
        </w:rPr>
        <w:t>VAGAS PARA MODALIDADES</w:t>
      </w:r>
    </w:p>
    <w:p w14:paraId="6C51E128" w14:textId="6425E133" w:rsidR="00E3749C" w:rsidRPr="00E3749C" w:rsidRDefault="00E3749C" w:rsidP="00E3749C">
      <w:pPr>
        <w:spacing w:line="240" w:lineRule="auto"/>
        <w:jc w:val="center"/>
        <w:rPr>
          <w:b/>
          <w:bCs/>
          <w:color w:val="000000" w:themeColor="text1"/>
          <w:sz w:val="52"/>
          <w:szCs w:val="52"/>
          <w:lang w:val="pt-BR"/>
        </w:rPr>
      </w:pPr>
      <w:r w:rsidRPr="00E3749C">
        <w:rPr>
          <w:b/>
          <w:bCs/>
          <w:color w:val="000000" w:themeColor="text1"/>
          <w:sz w:val="52"/>
          <w:szCs w:val="52"/>
          <w:lang w:val="pt-BR"/>
        </w:rPr>
        <w:t>AGOSTO/2022</w:t>
      </w:r>
    </w:p>
    <w:p w14:paraId="797404C9" w14:textId="44B7FF87" w:rsidR="00E3749C" w:rsidRPr="00E3749C" w:rsidRDefault="00E3749C" w:rsidP="00E3749C">
      <w:pPr>
        <w:spacing w:line="240" w:lineRule="auto"/>
        <w:jc w:val="center"/>
        <w:rPr>
          <w:b/>
          <w:bCs/>
          <w:color w:val="000000" w:themeColor="text1"/>
          <w:sz w:val="52"/>
          <w:szCs w:val="52"/>
          <w:lang w:val="pt-BR"/>
        </w:rPr>
      </w:pPr>
    </w:p>
    <w:p w14:paraId="605358CB" w14:textId="5E20C778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A055832" w14:textId="6BD0E7B2" w:rsidR="00E3749C" w:rsidRDefault="00E3749C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953732D" w14:textId="169ACA33" w:rsidR="00E3749C" w:rsidRDefault="00C35100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w:drawing>
          <wp:anchor distT="0" distB="0" distL="114300" distR="114300" simplePos="0" relativeHeight="251658240" behindDoc="1" locked="0" layoutInCell="1" allowOverlap="1" wp14:anchorId="4439A3ED" wp14:editId="62B670FC">
            <wp:simplePos x="0" y="0"/>
            <wp:positionH relativeFrom="margin">
              <wp:align>center</wp:align>
            </wp:positionH>
            <wp:positionV relativeFrom="paragraph">
              <wp:posOffset>2822575</wp:posOffset>
            </wp:positionV>
            <wp:extent cx="2590800" cy="530332"/>
            <wp:effectExtent l="0" t="0" r="0" b="3175"/>
            <wp:wrapNone/>
            <wp:docPr id="21" name="Imagem 2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21" descr="Uma imagem contendo Interface gráfica do usuári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3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49C"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231E415E" w14:textId="1905D782" w:rsidR="00E3749C" w:rsidRPr="00AD2F93" w:rsidRDefault="00E3749C" w:rsidP="00E3749C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  <w:proofErr w:type="spellStart"/>
      <w:r w:rsidRPr="00E3749C">
        <w:rPr>
          <w:b/>
          <w:bCs/>
          <w:color w:val="00B050"/>
          <w:sz w:val="96"/>
          <w:szCs w:val="96"/>
          <w:lang w:val="pt-BR"/>
        </w:rPr>
        <w:lastRenderedPageBreak/>
        <w:t>Aquathlon</w:t>
      </w:r>
      <w:proofErr w:type="spellEnd"/>
      <w:r w:rsidRPr="00F30A4F">
        <w:rPr>
          <w:b/>
          <w:bCs/>
          <w:color w:val="C00000"/>
          <w:sz w:val="96"/>
          <w:szCs w:val="96"/>
          <w:lang w:val="pt-BR"/>
        </w:rPr>
        <w:t xml:space="preserve"> </w:t>
      </w:r>
      <w:r w:rsidRPr="00AD2F93">
        <w:rPr>
          <w:b/>
          <w:bCs/>
          <w:color w:val="000000" w:themeColor="text1"/>
          <w:sz w:val="36"/>
          <w:szCs w:val="36"/>
          <w:lang w:val="pt-BR"/>
        </w:rPr>
        <w:t>(corrida e natação)</w:t>
      </w:r>
    </w:p>
    <w:p w14:paraId="5049767F" w14:textId="77777777" w:rsidR="008E02AA" w:rsidRDefault="008E02AA" w:rsidP="00E3749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ABE89BA" w14:textId="0F8EB97F" w:rsidR="00E3749C" w:rsidRPr="00AD2F93" w:rsidRDefault="00E3749C" w:rsidP="00E3749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D2F93">
        <w:rPr>
          <w:b/>
          <w:bCs/>
          <w:color w:val="000000" w:themeColor="text1"/>
          <w:sz w:val="28"/>
          <w:szCs w:val="28"/>
          <w:lang w:val="pt-BR"/>
        </w:rPr>
        <w:t>Profa. Mariane e Prof. Leandro</w:t>
      </w:r>
    </w:p>
    <w:p w14:paraId="5AB698B5" w14:textId="20D34DAA" w:rsidR="00E3749C" w:rsidRDefault="008E02AA" w:rsidP="00E3749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AC98D" wp14:editId="1D5195A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192780" cy="15240"/>
                <wp:effectExtent l="19050" t="19050" r="26670" b="2286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58951E" id="Conector reto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251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ewpWcdkAAAADAQAADwAAAGRycy9kb3ducmV2LnhtbEyPwU6E&#10;QBBE7yb+w6RNvLmDGI1Bmg0x7smDkd0Evc0yLRCZHsLMAvr1tie9daUqVa/z7eoGNdMUes8I15sE&#10;FHHjbc8twmG/u7oHFaJhawbPhPBFAbbF+VluMusXfqW5iq2SEg6ZQehiHDOtQ9ORM2HjR2LxPvzk&#10;TBQ5tdpOZpFyN+g0Se60Mz3LQmdGeuyo+axODqF+Gvm97L/3c1XWQ72+lM+7twXx8mItH0BFWuNf&#10;GH7xBR0KYTr6E9ugBgR5JCIIvXi3SSrHEeEmBV3k+j978QMAAP//AwBQSwECLQAUAAYACAAAACEA&#10;toM4kv4AAADhAQAAEwAAAAAAAAAAAAAAAAAAAAAAW0NvbnRlbnRfVHlwZXNdLnhtbFBLAQItABQA&#10;BgAIAAAAIQA4/SH/1gAAAJQBAAALAAAAAAAAAAAAAAAAAC8BAABfcmVscy8ucmVsc1BLAQItABQA&#10;BgAIAAAAIQAt/UckrwEAAKcDAAAOAAAAAAAAAAAAAAAAAC4CAABkcnMvZTJvRG9jLnhtbFBLAQIt&#10;ABQABgAIAAAAIQB7ClZx2QAAAAMBAAAPAAAAAAAAAAAAAAAAAAkEAABkcnMvZG93bnJldi54bWxQ&#10;SwUGAAAAAAQABADzAAAADw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50ACB2D2" w14:textId="0541D7E2" w:rsidR="00E3749C" w:rsidRPr="00AD2F93" w:rsidRDefault="00E3749C" w:rsidP="00E3749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D2F93">
        <w:rPr>
          <w:b/>
          <w:bCs/>
          <w:color w:val="000000" w:themeColor="text1"/>
          <w:sz w:val="28"/>
          <w:szCs w:val="28"/>
          <w:lang w:val="pt-BR"/>
        </w:rPr>
        <w:t xml:space="preserve">Local: Piscina São Mateus / Represa </w:t>
      </w:r>
      <w:r w:rsidR="00226BB8">
        <w:rPr>
          <w:b/>
          <w:bCs/>
          <w:color w:val="000000" w:themeColor="text1"/>
          <w:sz w:val="28"/>
          <w:szCs w:val="28"/>
          <w:lang w:val="pt-BR"/>
        </w:rPr>
        <w:t>II</w:t>
      </w:r>
    </w:p>
    <w:p w14:paraId="0C550BF1" w14:textId="77777777" w:rsidR="00E3749C" w:rsidRPr="00AD2F93" w:rsidRDefault="00E3749C" w:rsidP="00E3749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D2F93">
        <w:rPr>
          <w:b/>
          <w:bCs/>
          <w:color w:val="000000" w:themeColor="text1"/>
          <w:sz w:val="28"/>
          <w:szCs w:val="28"/>
          <w:lang w:val="pt-BR"/>
        </w:rPr>
        <w:t>Idade: a partir dos 18 anos</w:t>
      </w:r>
    </w:p>
    <w:p w14:paraId="35B7D460" w14:textId="77777777" w:rsidR="00E3749C" w:rsidRPr="00AD2F93" w:rsidRDefault="00E3749C" w:rsidP="00E3749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D2F93">
        <w:rPr>
          <w:b/>
          <w:bCs/>
          <w:color w:val="000000" w:themeColor="text1"/>
          <w:sz w:val="28"/>
          <w:szCs w:val="28"/>
          <w:lang w:val="pt-BR"/>
        </w:rPr>
        <w:t>Dias: segunda a sexta-feira</w:t>
      </w:r>
    </w:p>
    <w:p w14:paraId="685B26B6" w14:textId="77777777" w:rsidR="00E3749C" w:rsidRPr="00AD2F93" w:rsidRDefault="00E3749C" w:rsidP="00E3749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D2F93">
        <w:rPr>
          <w:b/>
          <w:bCs/>
          <w:color w:val="000000" w:themeColor="text1"/>
          <w:sz w:val="28"/>
          <w:szCs w:val="28"/>
          <w:lang w:val="pt-BR"/>
        </w:rPr>
        <w:t>Horário: 7h30 às 8h30</w:t>
      </w:r>
    </w:p>
    <w:p w14:paraId="0BE90B08" w14:textId="42F47F4B" w:rsidR="00E3749C" w:rsidRDefault="00E3749C" w:rsidP="00E3749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D2F93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AD2F93">
        <w:rPr>
          <w:b/>
          <w:bCs/>
          <w:color w:val="000000" w:themeColor="text1"/>
          <w:sz w:val="28"/>
          <w:szCs w:val="28"/>
          <w:lang w:val="pt-BR"/>
        </w:rPr>
        <w:t>2</w:t>
      </w:r>
      <w:proofErr w:type="gramEnd"/>
    </w:p>
    <w:p w14:paraId="2399210F" w14:textId="3AED1700" w:rsidR="00BF7911" w:rsidRDefault="00BF7911" w:rsidP="00AD2F9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7BE47984" w14:textId="32648457" w:rsidR="00816633" w:rsidRPr="00AD2F93" w:rsidRDefault="00816633" w:rsidP="00816633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>Alongamento</w:t>
      </w:r>
      <w:r w:rsidRPr="00F30A4F">
        <w:rPr>
          <w:b/>
          <w:bCs/>
          <w:color w:val="C00000"/>
          <w:sz w:val="96"/>
          <w:szCs w:val="96"/>
          <w:lang w:val="pt-BR"/>
        </w:rPr>
        <w:t xml:space="preserve"> </w:t>
      </w:r>
    </w:p>
    <w:p w14:paraId="0716BB5C" w14:textId="77777777" w:rsidR="00816633" w:rsidRDefault="00816633" w:rsidP="0081663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E1E7C63" w14:textId="39A375C2" w:rsidR="00816633" w:rsidRPr="00AD2F93" w:rsidRDefault="00816633" w:rsidP="0081663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D2F93">
        <w:rPr>
          <w:b/>
          <w:bCs/>
          <w:color w:val="000000" w:themeColor="text1"/>
          <w:sz w:val="28"/>
          <w:szCs w:val="28"/>
          <w:lang w:val="pt-BR"/>
        </w:rPr>
        <w:t xml:space="preserve">Profa. </w:t>
      </w:r>
      <w:r>
        <w:rPr>
          <w:b/>
          <w:bCs/>
          <w:color w:val="000000" w:themeColor="text1"/>
          <w:sz w:val="28"/>
          <w:szCs w:val="28"/>
          <w:lang w:val="pt-BR"/>
        </w:rPr>
        <w:t>Valdirene</w:t>
      </w:r>
    </w:p>
    <w:p w14:paraId="42968BC6" w14:textId="77777777" w:rsidR="00816633" w:rsidRDefault="00816633" w:rsidP="0081663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4E7BCC" wp14:editId="3FF023F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192780" cy="15240"/>
                <wp:effectExtent l="19050" t="19050" r="26670" b="2286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0C97DA" id="Conector reto 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251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ewpWcdkAAAADAQAADwAAAGRycy9kb3ducmV2LnhtbEyPwU6E&#10;QBBE7yb+w6RNvLmDGI1Bmg0x7smDkd0Evc0yLRCZHsLMAvr1tie9daUqVa/z7eoGNdMUes8I15sE&#10;FHHjbc8twmG/u7oHFaJhawbPhPBFAbbF+VluMusXfqW5iq2SEg6ZQehiHDOtQ9ORM2HjR2LxPvzk&#10;TBQ5tdpOZpFyN+g0Se60Mz3LQmdGeuyo+axODqF+Gvm97L/3c1XWQ72+lM+7twXx8mItH0BFWuNf&#10;GH7xBR0KYTr6E9ugBgR5JCIIvXi3SSrHEeEmBV3k+j978QMAAP//AwBQSwECLQAUAAYACAAAACEA&#10;toM4kv4AAADhAQAAEwAAAAAAAAAAAAAAAAAAAAAAW0NvbnRlbnRfVHlwZXNdLnhtbFBLAQItABQA&#10;BgAIAAAAIQA4/SH/1gAAAJQBAAALAAAAAAAAAAAAAAAAAC8BAABfcmVscy8ucmVsc1BLAQItABQA&#10;BgAIAAAAIQAt/UckrwEAAKcDAAAOAAAAAAAAAAAAAAAAAC4CAABkcnMvZTJvRG9jLnhtbFBLAQIt&#10;ABQABgAIAAAAIQB7ClZx2QAAAAMBAAAPAAAAAAAAAAAAAAAAAAkEAABkcnMvZG93bnJldi54bWxQ&#10;SwUGAAAAAAQABADzAAAADw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247D1268" w14:textId="361283A5" w:rsidR="00816633" w:rsidRPr="00AD2F93" w:rsidRDefault="00816633" w:rsidP="0081663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D2F93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>
        <w:rPr>
          <w:b/>
          <w:bCs/>
          <w:color w:val="000000" w:themeColor="text1"/>
          <w:sz w:val="28"/>
          <w:szCs w:val="28"/>
          <w:lang w:val="pt-BR"/>
        </w:rPr>
        <w:t>Bem Viver</w:t>
      </w:r>
    </w:p>
    <w:p w14:paraId="6D37F3B3" w14:textId="360118BE" w:rsidR="00816633" w:rsidRPr="00AD2F93" w:rsidRDefault="00816633" w:rsidP="0081663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D2F93">
        <w:rPr>
          <w:b/>
          <w:bCs/>
          <w:color w:val="000000" w:themeColor="text1"/>
          <w:sz w:val="28"/>
          <w:szCs w:val="28"/>
          <w:lang w:val="pt-BR"/>
        </w:rPr>
        <w:t xml:space="preserve">Idade: a partir dos </w:t>
      </w:r>
      <w:r>
        <w:rPr>
          <w:b/>
          <w:bCs/>
          <w:color w:val="000000" w:themeColor="text1"/>
          <w:sz w:val="28"/>
          <w:szCs w:val="28"/>
          <w:lang w:val="pt-BR"/>
        </w:rPr>
        <w:t>60</w:t>
      </w:r>
      <w:r w:rsidRPr="00AD2F93">
        <w:rPr>
          <w:b/>
          <w:bCs/>
          <w:color w:val="000000" w:themeColor="text1"/>
          <w:sz w:val="28"/>
          <w:szCs w:val="28"/>
          <w:lang w:val="pt-BR"/>
        </w:rPr>
        <w:t xml:space="preserve"> anos</w:t>
      </w:r>
    </w:p>
    <w:p w14:paraId="168D04A7" w14:textId="3BEE50A9" w:rsidR="00816633" w:rsidRPr="00AD2F93" w:rsidRDefault="00816633" w:rsidP="0081663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D2F93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="002F0D64">
        <w:rPr>
          <w:b/>
          <w:bCs/>
          <w:color w:val="000000" w:themeColor="text1"/>
          <w:sz w:val="28"/>
          <w:szCs w:val="28"/>
          <w:lang w:val="pt-BR"/>
        </w:rPr>
        <w:t>segunda-feira</w:t>
      </w:r>
    </w:p>
    <w:p w14:paraId="3AF8406D" w14:textId="59C3981D" w:rsidR="00816633" w:rsidRPr="00AD2F93" w:rsidRDefault="00816633" w:rsidP="0081663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D2F93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2F0D64">
        <w:rPr>
          <w:b/>
          <w:bCs/>
          <w:color w:val="000000" w:themeColor="text1"/>
          <w:sz w:val="28"/>
          <w:szCs w:val="28"/>
          <w:lang w:val="pt-BR"/>
        </w:rPr>
        <w:t>10h às 10h45</w:t>
      </w:r>
    </w:p>
    <w:p w14:paraId="60CC738E" w14:textId="71A9347E" w:rsidR="00816633" w:rsidRDefault="00816633" w:rsidP="0081663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D2F93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r w:rsidR="002F0D64">
        <w:rPr>
          <w:b/>
          <w:bCs/>
          <w:color w:val="000000" w:themeColor="text1"/>
          <w:sz w:val="28"/>
          <w:szCs w:val="28"/>
          <w:lang w:val="pt-BR"/>
        </w:rPr>
        <w:t>14</w:t>
      </w:r>
    </w:p>
    <w:p w14:paraId="1E7A0640" w14:textId="77777777" w:rsidR="00816633" w:rsidRDefault="00816633" w:rsidP="0081663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4B04A110" w14:textId="370D6D68" w:rsidR="00BF7911" w:rsidRDefault="000E578F" w:rsidP="00BF7911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>Atletismo</w:t>
      </w:r>
      <w:r w:rsidR="00BF7911" w:rsidRPr="00F30A4F">
        <w:rPr>
          <w:b/>
          <w:bCs/>
          <w:color w:val="C00000"/>
          <w:sz w:val="96"/>
          <w:szCs w:val="96"/>
          <w:lang w:val="pt-BR"/>
        </w:rPr>
        <w:t xml:space="preserve"> </w:t>
      </w:r>
    </w:p>
    <w:p w14:paraId="6C89FDEB" w14:textId="77777777" w:rsidR="000E578F" w:rsidRPr="00AD2F93" w:rsidRDefault="000E578F" w:rsidP="00BF7911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0BA3BC0E" w14:textId="3E528377" w:rsidR="00BF7911" w:rsidRPr="00AD2F93" w:rsidRDefault="000E578F" w:rsidP="00BF791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Prof. Jean (Ferrugem)</w:t>
      </w:r>
    </w:p>
    <w:p w14:paraId="23722560" w14:textId="3D249203" w:rsidR="00BF7911" w:rsidRDefault="00B718AB" w:rsidP="00BF791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24AF1" wp14:editId="5601CED3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436A79" id="Conector reto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276ED875" w14:textId="277207CA" w:rsidR="002B7538" w:rsidRPr="002B7538" w:rsidRDefault="002B7538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 xml:space="preserve">Local: Parque </w:t>
      </w:r>
      <w:r>
        <w:rPr>
          <w:b/>
          <w:bCs/>
          <w:color w:val="000000" w:themeColor="text1"/>
          <w:sz w:val="28"/>
          <w:szCs w:val="28"/>
          <w:lang w:val="pt-BR"/>
        </w:rPr>
        <w:t>M</w:t>
      </w:r>
      <w:r w:rsidRPr="002B7538">
        <w:rPr>
          <w:b/>
          <w:bCs/>
          <w:color w:val="000000" w:themeColor="text1"/>
          <w:sz w:val="28"/>
          <w:szCs w:val="28"/>
          <w:lang w:val="pt-BR"/>
        </w:rPr>
        <w:t>unicipal</w:t>
      </w:r>
    </w:p>
    <w:p w14:paraId="6272BC4B" w14:textId="77777777" w:rsidR="002B7538" w:rsidRPr="002B7538" w:rsidRDefault="002B7538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Turma: Iniciantes</w:t>
      </w:r>
    </w:p>
    <w:p w14:paraId="66AE8780" w14:textId="605CEF3B" w:rsidR="002B7538" w:rsidRPr="002B7538" w:rsidRDefault="002B7538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 w:rsidR="00C8278A">
        <w:rPr>
          <w:b/>
          <w:bCs/>
          <w:color w:val="000000" w:themeColor="text1"/>
          <w:sz w:val="28"/>
          <w:szCs w:val="28"/>
          <w:lang w:val="pt-BR"/>
        </w:rPr>
        <w:t>a</w:t>
      </w:r>
      <w:r w:rsidRPr="002B7538">
        <w:rPr>
          <w:b/>
          <w:bCs/>
          <w:color w:val="000000" w:themeColor="text1"/>
          <w:sz w:val="28"/>
          <w:szCs w:val="28"/>
          <w:lang w:val="pt-BR"/>
        </w:rPr>
        <w:t xml:space="preserve"> partir de 12 anos</w:t>
      </w:r>
    </w:p>
    <w:p w14:paraId="509115D0" w14:textId="77777777" w:rsidR="002B7538" w:rsidRPr="002B7538" w:rsidRDefault="002B7538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Dias: segunda a sexta-feira</w:t>
      </w:r>
    </w:p>
    <w:p w14:paraId="68FE9E02" w14:textId="53CC4A07" w:rsidR="002B7538" w:rsidRPr="002B7538" w:rsidRDefault="002B7538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 xml:space="preserve">Horário: 7h às </w:t>
      </w:r>
      <w:r w:rsidR="006950A6">
        <w:rPr>
          <w:b/>
          <w:bCs/>
          <w:color w:val="000000" w:themeColor="text1"/>
          <w:sz w:val="28"/>
          <w:szCs w:val="28"/>
          <w:lang w:val="pt-BR"/>
        </w:rPr>
        <w:t>8h15</w:t>
      </w:r>
    </w:p>
    <w:p w14:paraId="31A9EAFE" w14:textId="77777777" w:rsidR="002B7538" w:rsidRPr="002B7538" w:rsidRDefault="002B7538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Quantidade de vagas: 12</w:t>
      </w:r>
    </w:p>
    <w:p w14:paraId="5EA8DCE7" w14:textId="77777777" w:rsidR="002B7538" w:rsidRPr="002B7538" w:rsidRDefault="002B7538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F2F6077" w14:textId="3E48FE32" w:rsidR="002B7538" w:rsidRPr="002B7538" w:rsidRDefault="002B7538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 xml:space="preserve">Local: Parque </w:t>
      </w:r>
      <w:r>
        <w:rPr>
          <w:b/>
          <w:bCs/>
          <w:color w:val="000000" w:themeColor="text1"/>
          <w:sz w:val="28"/>
          <w:szCs w:val="28"/>
          <w:lang w:val="pt-BR"/>
        </w:rPr>
        <w:t>M</w:t>
      </w:r>
      <w:r w:rsidRPr="002B7538">
        <w:rPr>
          <w:b/>
          <w:bCs/>
          <w:color w:val="000000" w:themeColor="text1"/>
          <w:sz w:val="28"/>
          <w:szCs w:val="28"/>
          <w:lang w:val="pt-BR"/>
        </w:rPr>
        <w:t>unicipal</w:t>
      </w:r>
    </w:p>
    <w:p w14:paraId="279460D7" w14:textId="77777777" w:rsidR="002B7538" w:rsidRPr="002B7538" w:rsidRDefault="002B7538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Turma: Iniciantes</w:t>
      </w:r>
    </w:p>
    <w:p w14:paraId="0253E702" w14:textId="77777777" w:rsidR="002B7538" w:rsidRPr="002B7538" w:rsidRDefault="002B7538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Idade: A partir de 12 anos</w:t>
      </w:r>
    </w:p>
    <w:p w14:paraId="67D1F577" w14:textId="77777777" w:rsidR="002B7538" w:rsidRPr="002B7538" w:rsidRDefault="002B7538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Dias: segunda a sexta-feira</w:t>
      </w:r>
    </w:p>
    <w:p w14:paraId="7CC2C9D8" w14:textId="327C29B4" w:rsidR="002B7538" w:rsidRPr="002B7538" w:rsidRDefault="002B7538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6950A6">
        <w:rPr>
          <w:b/>
          <w:bCs/>
          <w:color w:val="000000" w:themeColor="text1"/>
          <w:sz w:val="28"/>
          <w:szCs w:val="28"/>
          <w:lang w:val="pt-BR"/>
        </w:rPr>
        <w:t>8h30</w:t>
      </w:r>
      <w:r w:rsidR="007F0AD1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6950A6">
        <w:rPr>
          <w:b/>
          <w:bCs/>
          <w:color w:val="000000" w:themeColor="text1"/>
          <w:sz w:val="28"/>
          <w:szCs w:val="28"/>
          <w:lang w:val="pt-BR"/>
        </w:rPr>
        <w:t>às 9h30</w:t>
      </w:r>
    </w:p>
    <w:p w14:paraId="349821E2" w14:textId="702CD7C4" w:rsidR="00E3749C" w:rsidRDefault="002B7538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Quantidade de vagas: 22</w:t>
      </w:r>
    </w:p>
    <w:p w14:paraId="6A022028" w14:textId="77777777" w:rsidR="00B718AB" w:rsidRDefault="00B718AB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B59FA27" w14:textId="77777777" w:rsidR="00B718AB" w:rsidRDefault="00B718AB" w:rsidP="002B753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D545469" w14:textId="0C2FCEC2" w:rsidR="00B718AB" w:rsidRPr="00AD2F93" w:rsidRDefault="00B718AB" w:rsidP="00B718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Prof. Leandro (Léo)</w:t>
      </w:r>
    </w:p>
    <w:p w14:paraId="6737114A" w14:textId="77777777" w:rsidR="00B718AB" w:rsidRDefault="00B718AB" w:rsidP="00B718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0B381" wp14:editId="7583110F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E8F9D6" id="Conector reto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03A71308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Local: Campo Planalto</w:t>
      </w:r>
    </w:p>
    <w:p w14:paraId="3B91C3B8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Turma: corrida de rua</w:t>
      </w:r>
    </w:p>
    <w:p w14:paraId="620E2AF4" w14:textId="70CB213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 w:rsidR="00031BCA">
        <w:rPr>
          <w:b/>
          <w:bCs/>
          <w:color w:val="000000" w:themeColor="text1"/>
          <w:sz w:val="28"/>
          <w:szCs w:val="28"/>
          <w:lang w:val="pt-BR"/>
        </w:rPr>
        <w:t>a partir de 18 anos</w:t>
      </w:r>
    </w:p>
    <w:p w14:paraId="5492CCEC" w14:textId="26EB1324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Dia: </w:t>
      </w:r>
      <w:proofErr w:type="gramStart"/>
      <w:r w:rsidRPr="009F5008">
        <w:rPr>
          <w:b/>
          <w:bCs/>
          <w:color w:val="000000" w:themeColor="text1"/>
          <w:sz w:val="28"/>
          <w:szCs w:val="28"/>
          <w:lang w:val="pt-BR"/>
        </w:rPr>
        <w:t>Segunda, quarta</w:t>
      </w:r>
      <w:proofErr w:type="gramEnd"/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 e sexta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1ECC645C" w14:textId="61ABF989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873E14">
        <w:rPr>
          <w:b/>
          <w:bCs/>
          <w:color w:val="000000" w:themeColor="text1"/>
          <w:sz w:val="28"/>
          <w:szCs w:val="28"/>
          <w:lang w:val="pt-BR"/>
        </w:rPr>
        <w:t>7h às 9h</w:t>
      </w:r>
    </w:p>
    <w:p w14:paraId="153F59CE" w14:textId="475EF472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Quantidade de vagas</w:t>
      </w:r>
      <w:r w:rsidRPr="009F5008">
        <w:rPr>
          <w:b/>
          <w:bCs/>
          <w:color w:val="000000" w:themeColor="text1"/>
          <w:sz w:val="28"/>
          <w:szCs w:val="28"/>
          <w:lang w:val="pt-BR"/>
        </w:rPr>
        <w:t>: 28</w:t>
      </w:r>
    </w:p>
    <w:p w14:paraId="3A64E2E4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B61215D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Local: Campo Planalto</w:t>
      </w:r>
    </w:p>
    <w:p w14:paraId="6849D323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Turma: atletismo</w:t>
      </w:r>
    </w:p>
    <w:p w14:paraId="7335C432" w14:textId="2F8F5E23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Idade: crianças </w:t>
      </w:r>
      <w:r w:rsidR="00E41A31">
        <w:rPr>
          <w:b/>
          <w:bCs/>
          <w:color w:val="000000" w:themeColor="text1"/>
          <w:sz w:val="28"/>
          <w:szCs w:val="28"/>
          <w:lang w:val="pt-BR"/>
        </w:rPr>
        <w:t>a partir</w:t>
      </w: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 de </w:t>
      </w:r>
      <w:proofErr w:type="gramStart"/>
      <w:r w:rsidR="00C256B2">
        <w:rPr>
          <w:b/>
          <w:bCs/>
          <w:color w:val="000000" w:themeColor="text1"/>
          <w:sz w:val="28"/>
          <w:szCs w:val="28"/>
          <w:lang w:val="pt-BR"/>
        </w:rPr>
        <w:t>7</w:t>
      </w:r>
      <w:proofErr w:type="gramEnd"/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 anos</w:t>
      </w:r>
    </w:p>
    <w:p w14:paraId="70B4B43D" w14:textId="6B274E53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Dia: </w:t>
      </w:r>
      <w:proofErr w:type="gramStart"/>
      <w:r w:rsidRPr="009F5008">
        <w:rPr>
          <w:b/>
          <w:bCs/>
          <w:color w:val="000000" w:themeColor="text1"/>
          <w:sz w:val="28"/>
          <w:szCs w:val="28"/>
          <w:lang w:val="pt-BR"/>
        </w:rPr>
        <w:t>Segunda, quarta</w:t>
      </w:r>
      <w:proofErr w:type="gramEnd"/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 e sexta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5F736E96" w14:textId="434D731F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873E14">
        <w:rPr>
          <w:b/>
          <w:bCs/>
          <w:color w:val="000000" w:themeColor="text1"/>
          <w:sz w:val="28"/>
          <w:szCs w:val="28"/>
          <w:lang w:val="pt-BR"/>
        </w:rPr>
        <w:t>9h às 10h</w:t>
      </w:r>
    </w:p>
    <w:p w14:paraId="72FEDC60" w14:textId="0482ECC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Quantidade de vagas</w:t>
      </w:r>
      <w:r w:rsidRPr="009F5008">
        <w:rPr>
          <w:b/>
          <w:bCs/>
          <w:color w:val="000000" w:themeColor="text1"/>
          <w:sz w:val="28"/>
          <w:szCs w:val="28"/>
          <w:lang w:val="pt-BR"/>
        </w:rPr>
        <w:t>: 17</w:t>
      </w:r>
    </w:p>
    <w:p w14:paraId="3659318E" w14:textId="77777777" w:rsid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DC8106C" w14:textId="77777777" w:rsidR="00873E14" w:rsidRDefault="00873E14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E710A8E" w14:textId="77777777" w:rsidR="00873E14" w:rsidRDefault="00873E14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27BC41B" w14:textId="77777777" w:rsidR="00873E14" w:rsidRDefault="00873E14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122073C" w14:textId="77777777" w:rsidR="00873E14" w:rsidRDefault="00873E14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D0BCB70" w14:textId="77777777" w:rsidR="00873E14" w:rsidRPr="009F5008" w:rsidRDefault="00873E14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16CEF6F8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Local: Campo Planalto</w:t>
      </w:r>
    </w:p>
    <w:p w14:paraId="1CE54E87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Turma: caminhada orientada</w:t>
      </w:r>
    </w:p>
    <w:p w14:paraId="240260FE" w14:textId="7AC682C9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 w:rsidR="00031BCA">
        <w:rPr>
          <w:b/>
          <w:bCs/>
          <w:color w:val="000000" w:themeColor="text1"/>
          <w:sz w:val="28"/>
          <w:szCs w:val="28"/>
          <w:lang w:val="pt-BR"/>
        </w:rPr>
        <w:t>a partir de 18 anos</w:t>
      </w:r>
    </w:p>
    <w:p w14:paraId="0A4FC2D9" w14:textId="18C5A9FC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lastRenderedPageBreak/>
        <w:t xml:space="preserve">Dia: </w:t>
      </w:r>
      <w:proofErr w:type="gramStart"/>
      <w:r w:rsidRPr="009F5008">
        <w:rPr>
          <w:b/>
          <w:bCs/>
          <w:color w:val="000000" w:themeColor="text1"/>
          <w:sz w:val="28"/>
          <w:szCs w:val="28"/>
          <w:lang w:val="pt-BR"/>
        </w:rPr>
        <w:t>Segunda, quarta</w:t>
      </w:r>
      <w:proofErr w:type="gramEnd"/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 e sexta</w:t>
      </w:r>
      <w:r w:rsidR="00985D04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30F2B8C1" w14:textId="4DDA0489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873E14">
        <w:rPr>
          <w:b/>
          <w:bCs/>
          <w:color w:val="000000" w:themeColor="text1"/>
          <w:sz w:val="28"/>
          <w:szCs w:val="28"/>
          <w:lang w:val="pt-BR"/>
        </w:rPr>
        <w:t>10h às 11h</w:t>
      </w:r>
    </w:p>
    <w:p w14:paraId="119F7280" w14:textId="6B2CAC6D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Quantidade de vagas</w:t>
      </w:r>
      <w:r w:rsidRPr="009F5008">
        <w:rPr>
          <w:b/>
          <w:bCs/>
          <w:color w:val="000000" w:themeColor="text1"/>
          <w:sz w:val="28"/>
          <w:szCs w:val="28"/>
          <w:lang w:val="pt-BR"/>
        </w:rPr>
        <w:t>: 27</w:t>
      </w:r>
    </w:p>
    <w:p w14:paraId="2CF86095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F9E03ED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Local: Campo Planalto</w:t>
      </w:r>
    </w:p>
    <w:p w14:paraId="7C098618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Turma: caminhada orientada</w:t>
      </w:r>
    </w:p>
    <w:p w14:paraId="146A2F3F" w14:textId="1C5AC1C4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 w:rsidR="00985D04">
        <w:rPr>
          <w:b/>
          <w:bCs/>
          <w:color w:val="000000" w:themeColor="text1"/>
          <w:sz w:val="28"/>
          <w:szCs w:val="28"/>
          <w:lang w:val="pt-BR"/>
        </w:rPr>
        <w:t>a partir de 18 anos</w:t>
      </w:r>
    </w:p>
    <w:p w14:paraId="48A34659" w14:textId="6AE893E2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Dia: terça e quinta</w:t>
      </w:r>
      <w:r w:rsidR="00985D04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3ACEA298" w14:textId="00CFD3C0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Horário: 16h às 17h</w:t>
      </w:r>
    </w:p>
    <w:p w14:paraId="55E3A0F8" w14:textId="423EA077" w:rsidR="009F5008" w:rsidRPr="009F5008" w:rsidRDefault="00A87A1E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Quantidade de vagas</w:t>
      </w:r>
      <w:r w:rsidR="009F5008" w:rsidRPr="009F5008">
        <w:rPr>
          <w:b/>
          <w:bCs/>
          <w:color w:val="000000" w:themeColor="text1"/>
          <w:sz w:val="28"/>
          <w:szCs w:val="28"/>
          <w:lang w:val="pt-BR"/>
        </w:rPr>
        <w:t>: 27</w:t>
      </w:r>
    </w:p>
    <w:p w14:paraId="18A32E6D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738C764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Local: Campo Planalto</w:t>
      </w:r>
    </w:p>
    <w:p w14:paraId="68461F38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Turma: atletismo</w:t>
      </w:r>
    </w:p>
    <w:p w14:paraId="652883A7" w14:textId="3F8EC17E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Idade: crianças </w:t>
      </w:r>
      <w:r w:rsidR="00E41A31">
        <w:rPr>
          <w:b/>
          <w:bCs/>
          <w:color w:val="000000" w:themeColor="text1"/>
          <w:sz w:val="28"/>
          <w:szCs w:val="28"/>
          <w:lang w:val="pt-BR"/>
        </w:rPr>
        <w:t>a partir de</w:t>
      </w: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proofErr w:type="gramStart"/>
      <w:r w:rsidR="0067766F">
        <w:rPr>
          <w:b/>
          <w:bCs/>
          <w:color w:val="000000" w:themeColor="text1"/>
          <w:sz w:val="28"/>
          <w:szCs w:val="28"/>
          <w:lang w:val="pt-BR"/>
        </w:rPr>
        <w:t>7</w:t>
      </w:r>
      <w:proofErr w:type="gramEnd"/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 anos</w:t>
      </w:r>
    </w:p>
    <w:p w14:paraId="5E4F957A" w14:textId="67B91224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Dia: terça e quinta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2E26542B" w14:textId="207A1964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Horário: 17h às 18h</w:t>
      </w:r>
    </w:p>
    <w:p w14:paraId="027B7240" w14:textId="3205FDD9" w:rsidR="009F5008" w:rsidRPr="009F5008" w:rsidRDefault="00A87A1E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Quantidade de vagas</w:t>
      </w:r>
      <w:r w:rsidR="009F5008" w:rsidRPr="009F5008">
        <w:rPr>
          <w:b/>
          <w:bCs/>
          <w:color w:val="000000" w:themeColor="text1"/>
          <w:sz w:val="28"/>
          <w:szCs w:val="28"/>
          <w:lang w:val="pt-BR"/>
        </w:rPr>
        <w:t>: 17</w:t>
      </w:r>
    </w:p>
    <w:p w14:paraId="54DAB16E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4D59AEF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Local: Campo Planalto</w:t>
      </w:r>
    </w:p>
    <w:p w14:paraId="71A5A8B9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Turma: corrida de rua</w:t>
      </w:r>
    </w:p>
    <w:p w14:paraId="7B46C29B" w14:textId="7A589DB3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 w:rsidR="00985D04">
        <w:rPr>
          <w:b/>
          <w:bCs/>
          <w:color w:val="000000" w:themeColor="text1"/>
          <w:sz w:val="28"/>
          <w:szCs w:val="28"/>
          <w:lang w:val="pt-BR"/>
        </w:rPr>
        <w:t>a partir de 18 anos</w:t>
      </w:r>
    </w:p>
    <w:p w14:paraId="64A4A8D2" w14:textId="21A81AD0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Dia: terça e quinta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1BED6B84" w14:textId="2E65C88C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Horário: 18h às 19h</w:t>
      </w:r>
    </w:p>
    <w:p w14:paraId="5229A46B" w14:textId="158B4FAD" w:rsidR="009F5008" w:rsidRPr="009F5008" w:rsidRDefault="00A87A1E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Quantidade de vagas</w:t>
      </w:r>
      <w:r w:rsidR="009F5008" w:rsidRPr="009F5008">
        <w:rPr>
          <w:b/>
          <w:bCs/>
          <w:color w:val="000000" w:themeColor="text1"/>
          <w:sz w:val="28"/>
          <w:szCs w:val="28"/>
          <w:lang w:val="pt-BR"/>
        </w:rPr>
        <w:t>: 38</w:t>
      </w:r>
    </w:p>
    <w:p w14:paraId="2295755D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AC4381E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Local: Campo Planalto</w:t>
      </w:r>
    </w:p>
    <w:p w14:paraId="34A9ADBE" w14:textId="77777777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Turma: corrida de rua</w:t>
      </w:r>
    </w:p>
    <w:p w14:paraId="6C7B1981" w14:textId="7F5600DF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 w:rsidR="00985D04">
        <w:rPr>
          <w:b/>
          <w:bCs/>
          <w:color w:val="000000" w:themeColor="text1"/>
          <w:sz w:val="28"/>
          <w:szCs w:val="28"/>
          <w:lang w:val="pt-BR"/>
        </w:rPr>
        <w:t>a partir de 18 anos</w:t>
      </w:r>
    </w:p>
    <w:p w14:paraId="498E4EA4" w14:textId="5DFAD846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Dia: terça e quinta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736BCF41" w14:textId="2D53313C" w:rsidR="009F5008" w:rsidRPr="009F5008" w:rsidRDefault="009F5008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F5008">
        <w:rPr>
          <w:b/>
          <w:bCs/>
          <w:color w:val="000000" w:themeColor="text1"/>
          <w:sz w:val="28"/>
          <w:szCs w:val="28"/>
          <w:lang w:val="pt-BR"/>
        </w:rPr>
        <w:t>Horário: 19h às 20h</w:t>
      </w:r>
    </w:p>
    <w:p w14:paraId="7A3AD041" w14:textId="597843E5" w:rsidR="00B718AB" w:rsidRDefault="00A87A1E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B7538">
        <w:rPr>
          <w:b/>
          <w:bCs/>
          <w:color w:val="000000" w:themeColor="text1"/>
          <w:sz w:val="28"/>
          <w:szCs w:val="28"/>
          <w:lang w:val="pt-BR"/>
        </w:rPr>
        <w:t>Quantidade de vagas</w:t>
      </w:r>
      <w:r w:rsidR="009F5008" w:rsidRPr="009F5008">
        <w:rPr>
          <w:b/>
          <w:bCs/>
          <w:color w:val="000000" w:themeColor="text1"/>
          <w:sz w:val="28"/>
          <w:szCs w:val="28"/>
          <w:lang w:val="pt-BR"/>
        </w:rPr>
        <w:t>: 37</w:t>
      </w:r>
    </w:p>
    <w:p w14:paraId="42DFAAB0" w14:textId="77777777" w:rsidR="00A277EA" w:rsidRDefault="00A277EA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3DC2902" w14:textId="4A0DBE19" w:rsidR="00A277EA" w:rsidRDefault="00A277EA" w:rsidP="009F500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5DF4E6FA" w14:textId="0B7877F5" w:rsidR="00A277EA" w:rsidRDefault="00181F58" w:rsidP="00A277EA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>Basquetebol</w:t>
      </w:r>
      <w:r w:rsidR="00A277EA" w:rsidRPr="00F30A4F">
        <w:rPr>
          <w:b/>
          <w:bCs/>
          <w:color w:val="C00000"/>
          <w:sz w:val="96"/>
          <w:szCs w:val="96"/>
          <w:lang w:val="pt-BR"/>
        </w:rPr>
        <w:t xml:space="preserve"> </w:t>
      </w:r>
    </w:p>
    <w:p w14:paraId="174DF84A" w14:textId="77777777" w:rsidR="00A277EA" w:rsidRPr="00AD2F93" w:rsidRDefault="00A277EA" w:rsidP="00A277EA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253ADED7" w14:textId="727BDD16" w:rsidR="00A277EA" w:rsidRPr="00AD2F93" w:rsidRDefault="00A277EA" w:rsidP="00A277EA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Prof. </w:t>
      </w:r>
      <w:r w:rsidR="00181F58">
        <w:rPr>
          <w:b/>
          <w:bCs/>
          <w:color w:val="000000" w:themeColor="text1"/>
          <w:sz w:val="28"/>
          <w:szCs w:val="28"/>
          <w:lang w:val="pt-BR"/>
        </w:rPr>
        <w:t>Ivan</w:t>
      </w:r>
    </w:p>
    <w:p w14:paraId="5E839B2C" w14:textId="77777777" w:rsidR="00A277EA" w:rsidRDefault="00A277EA" w:rsidP="00A277EA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3A33F" wp14:editId="4AFA698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7C337E" id="Conector reto 2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7A8F698B" w14:textId="7C202271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0D3199">
        <w:rPr>
          <w:b/>
          <w:bCs/>
          <w:color w:val="000000" w:themeColor="text1"/>
          <w:sz w:val="28"/>
          <w:szCs w:val="28"/>
          <w:lang w:val="pt-BR"/>
        </w:rPr>
        <w:t>Local</w:t>
      </w:r>
      <w:r>
        <w:rPr>
          <w:b/>
          <w:bCs/>
          <w:color w:val="000000" w:themeColor="text1"/>
          <w:sz w:val="28"/>
          <w:szCs w:val="28"/>
          <w:lang w:val="pt-BR"/>
        </w:rPr>
        <w:t>:</w:t>
      </w:r>
      <w:r w:rsidRPr="000D3199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proofErr w:type="spellStart"/>
      <w:r w:rsidRPr="000D3199">
        <w:rPr>
          <w:b/>
          <w:bCs/>
          <w:color w:val="000000" w:themeColor="text1"/>
          <w:sz w:val="28"/>
          <w:szCs w:val="28"/>
          <w:lang w:val="pt-BR"/>
        </w:rPr>
        <w:t>Rocinhense</w:t>
      </w:r>
      <w:proofErr w:type="spellEnd"/>
    </w:p>
    <w:p w14:paraId="6AD0FF17" w14:textId="73324F71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0D3199">
        <w:rPr>
          <w:b/>
          <w:bCs/>
          <w:color w:val="000000" w:themeColor="text1"/>
          <w:sz w:val="28"/>
          <w:szCs w:val="28"/>
          <w:lang w:val="pt-BR"/>
        </w:rPr>
        <w:t>Turma: iniciantes 10 a 12 anos</w:t>
      </w:r>
    </w:p>
    <w:p w14:paraId="6ED71076" w14:textId="006B7ACA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0D3199">
        <w:rPr>
          <w:b/>
          <w:bCs/>
          <w:color w:val="000000" w:themeColor="text1"/>
          <w:sz w:val="28"/>
          <w:szCs w:val="28"/>
          <w:lang w:val="pt-BR"/>
        </w:rPr>
        <w:t>Dias: terça e quinta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4B9F697D" w14:textId="6B94A336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0D3199">
        <w:rPr>
          <w:b/>
          <w:bCs/>
          <w:color w:val="000000" w:themeColor="text1"/>
          <w:sz w:val="28"/>
          <w:szCs w:val="28"/>
          <w:lang w:val="pt-BR"/>
        </w:rPr>
        <w:t>Horário: 14h às 17h</w:t>
      </w:r>
    </w:p>
    <w:p w14:paraId="10195B5F" w14:textId="19EF6B48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Quantidade de vagas</w:t>
      </w:r>
      <w:r w:rsidR="00194967">
        <w:rPr>
          <w:b/>
          <w:bCs/>
          <w:color w:val="000000" w:themeColor="text1"/>
          <w:sz w:val="28"/>
          <w:szCs w:val="28"/>
          <w:lang w:val="pt-BR"/>
        </w:rPr>
        <w:t xml:space="preserve">: </w:t>
      </w:r>
      <w:proofErr w:type="gramStart"/>
      <w:r w:rsidRPr="000D3199"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  <w:r w:rsidRPr="000D3199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</w:p>
    <w:p w14:paraId="37D2F672" w14:textId="77777777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3455054" w14:textId="31A70FC2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0D3199">
        <w:rPr>
          <w:b/>
          <w:bCs/>
          <w:color w:val="000000" w:themeColor="text1"/>
          <w:sz w:val="28"/>
          <w:szCs w:val="28"/>
          <w:lang w:val="pt-BR"/>
        </w:rPr>
        <w:t>Local</w:t>
      </w:r>
      <w:r>
        <w:rPr>
          <w:b/>
          <w:bCs/>
          <w:color w:val="000000" w:themeColor="text1"/>
          <w:sz w:val="28"/>
          <w:szCs w:val="28"/>
          <w:lang w:val="pt-BR"/>
        </w:rPr>
        <w:t>:</w:t>
      </w:r>
      <w:r w:rsidRPr="000D3199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proofErr w:type="spellStart"/>
      <w:r w:rsidRPr="000D3199">
        <w:rPr>
          <w:b/>
          <w:bCs/>
          <w:color w:val="000000" w:themeColor="text1"/>
          <w:sz w:val="28"/>
          <w:szCs w:val="28"/>
          <w:lang w:val="pt-BR"/>
        </w:rPr>
        <w:t>Rocinhense</w:t>
      </w:r>
      <w:proofErr w:type="spellEnd"/>
    </w:p>
    <w:p w14:paraId="052762FD" w14:textId="77777777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0D3199">
        <w:rPr>
          <w:b/>
          <w:bCs/>
          <w:color w:val="000000" w:themeColor="text1"/>
          <w:sz w:val="28"/>
          <w:szCs w:val="28"/>
          <w:lang w:val="pt-BR"/>
        </w:rPr>
        <w:t>Turma: 14 a 16 anos</w:t>
      </w:r>
    </w:p>
    <w:p w14:paraId="530D276D" w14:textId="0F6F7EAA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0D3199">
        <w:rPr>
          <w:b/>
          <w:bCs/>
          <w:color w:val="000000" w:themeColor="text1"/>
          <w:sz w:val="28"/>
          <w:szCs w:val="28"/>
          <w:lang w:val="pt-BR"/>
        </w:rPr>
        <w:t>Dias: terça e quinta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3AAE5E2F" w14:textId="1889FD41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0D3199">
        <w:rPr>
          <w:b/>
          <w:bCs/>
          <w:color w:val="000000" w:themeColor="text1"/>
          <w:sz w:val="28"/>
          <w:szCs w:val="28"/>
          <w:lang w:val="pt-BR"/>
        </w:rPr>
        <w:t xml:space="preserve">Horário: 14h </w:t>
      </w:r>
      <w:r>
        <w:rPr>
          <w:b/>
          <w:bCs/>
          <w:color w:val="000000" w:themeColor="text1"/>
          <w:sz w:val="28"/>
          <w:szCs w:val="28"/>
          <w:lang w:val="pt-BR"/>
        </w:rPr>
        <w:t>à</w:t>
      </w:r>
      <w:r w:rsidRPr="000D3199">
        <w:rPr>
          <w:b/>
          <w:bCs/>
          <w:color w:val="000000" w:themeColor="text1"/>
          <w:sz w:val="28"/>
          <w:szCs w:val="28"/>
          <w:lang w:val="pt-BR"/>
        </w:rPr>
        <w:t>s 17</w:t>
      </w:r>
      <w:r>
        <w:rPr>
          <w:b/>
          <w:bCs/>
          <w:color w:val="000000" w:themeColor="text1"/>
          <w:sz w:val="28"/>
          <w:szCs w:val="28"/>
          <w:lang w:val="pt-BR"/>
        </w:rPr>
        <w:t>h</w:t>
      </w:r>
    </w:p>
    <w:p w14:paraId="001CD13C" w14:textId="652F6DC3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Quantidade de vagas</w:t>
      </w:r>
      <w:r w:rsidR="00194967">
        <w:rPr>
          <w:b/>
          <w:bCs/>
          <w:color w:val="000000" w:themeColor="text1"/>
          <w:sz w:val="28"/>
          <w:szCs w:val="28"/>
          <w:lang w:val="pt-BR"/>
        </w:rPr>
        <w:t xml:space="preserve">: </w:t>
      </w:r>
      <w:proofErr w:type="gramStart"/>
      <w:r>
        <w:rPr>
          <w:b/>
          <w:bCs/>
          <w:color w:val="000000" w:themeColor="text1"/>
          <w:sz w:val="28"/>
          <w:szCs w:val="28"/>
          <w:lang w:val="pt-BR"/>
        </w:rPr>
        <w:t>4</w:t>
      </w:r>
      <w:proofErr w:type="gramEnd"/>
      <w:r w:rsidRPr="000D3199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</w:p>
    <w:p w14:paraId="217429EE" w14:textId="77777777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0794497" w14:textId="77777777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0D3199">
        <w:rPr>
          <w:b/>
          <w:bCs/>
          <w:color w:val="000000" w:themeColor="text1"/>
          <w:sz w:val="28"/>
          <w:szCs w:val="28"/>
          <w:lang w:val="pt-BR"/>
        </w:rPr>
        <w:t>Local EM André Franco Montoro</w:t>
      </w:r>
    </w:p>
    <w:p w14:paraId="47490004" w14:textId="77777777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0D3199">
        <w:rPr>
          <w:b/>
          <w:bCs/>
          <w:color w:val="000000" w:themeColor="text1"/>
          <w:sz w:val="28"/>
          <w:szCs w:val="28"/>
          <w:lang w:val="pt-BR"/>
        </w:rPr>
        <w:t>Turma: 13 a 16 anos</w:t>
      </w:r>
    </w:p>
    <w:p w14:paraId="569264E8" w14:textId="1204440D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0D3199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proofErr w:type="gramStart"/>
      <w:r w:rsidRPr="000D3199">
        <w:rPr>
          <w:b/>
          <w:bCs/>
          <w:color w:val="000000" w:themeColor="text1"/>
          <w:sz w:val="28"/>
          <w:szCs w:val="28"/>
          <w:lang w:val="pt-BR"/>
        </w:rPr>
        <w:t>segunda, quarta</w:t>
      </w:r>
      <w:proofErr w:type="gramEnd"/>
      <w:r w:rsidRPr="000D3199">
        <w:rPr>
          <w:b/>
          <w:bCs/>
          <w:color w:val="000000" w:themeColor="text1"/>
          <w:sz w:val="28"/>
          <w:szCs w:val="28"/>
          <w:lang w:val="pt-BR"/>
        </w:rPr>
        <w:t xml:space="preserve"> e sexta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</w:t>
      </w:r>
      <w:r w:rsidRPr="000D3199">
        <w:rPr>
          <w:b/>
          <w:bCs/>
          <w:color w:val="000000" w:themeColor="text1"/>
          <w:sz w:val="28"/>
          <w:szCs w:val="28"/>
          <w:lang w:val="pt-BR"/>
        </w:rPr>
        <w:t>feira</w:t>
      </w:r>
    </w:p>
    <w:p w14:paraId="4935FA36" w14:textId="53F7707D" w:rsidR="000D3199" w:rsidRPr="000D3199" w:rsidRDefault="000D3199" w:rsidP="000D319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0D3199">
        <w:rPr>
          <w:b/>
          <w:bCs/>
          <w:color w:val="000000" w:themeColor="text1"/>
          <w:sz w:val="28"/>
          <w:szCs w:val="28"/>
          <w:lang w:val="pt-BR"/>
        </w:rPr>
        <w:t>Horário: 18</w:t>
      </w:r>
      <w:r w:rsidR="003D329D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0D3199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3D329D">
        <w:rPr>
          <w:b/>
          <w:bCs/>
          <w:color w:val="000000" w:themeColor="text1"/>
          <w:sz w:val="28"/>
          <w:szCs w:val="28"/>
          <w:lang w:val="pt-BR"/>
        </w:rPr>
        <w:t>à</w:t>
      </w:r>
      <w:r w:rsidRPr="000D3199">
        <w:rPr>
          <w:b/>
          <w:bCs/>
          <w:color w:val="000000" w:themeColor="text1"/>
          <w:sz w:val="28"/>
          <w:szCs w:val="28"/>
          <w:lang w:val="pt-BR"/>
        </w:rPr>
        <w:t>s 21h</w:t>
      </w:r>
    </w:p>
    <w:p w14:paraId="1C844235" w14:textId="024D10E8" w:rsidR="003D329D" w:rsidRPr="000D3199" w:rsidRDefault="003D329D" w:rsidP="003D329D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Quantidade de vagas</w:t>
      </w:r>
      <w:r w:rsidRPr="000D3199">
        <w:rPr>
          <w:b/>
          <w:bCs/>
          <w:color w:val="000000" w:themeColor="text1"/>
          <w:sz w:val="28"/>
          <w:szCs w:val="28"/>
          <w:lang w:val="pt-BR"/>
        </w:rPr>
        <w:t xml:space="preserve">: </w:t>
      </w:r>
      <w:r>
        <w:rPr>
          <w:b/>
          <w:bCs/>
          <w:color w:val="000000" w:themeColor="text1"/>
          <w:sz w:val="28"/>
          <w:szCs w:val="28"/>
          <w:lang w:val="pt-BR"/>
        </w:rPr>
        <w:t>10</w:t>
      </w:r>
      <w:r w:rsidRPr="000D3199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</w:p>
    <w:p w14:paraId="0C42B4A7" w14:textId="4EEAB08F" w:rsidR="00A277EA" w:rsidRDefault="00A277EA" w:rsidP="003D329D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D8E7D9A" w14:textId="77777777" w:rsidR="00EF5BE2" w:rsidRDefault="00EF5BE2" w:rsidP="003D329D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016031F" w14:textId="57E82DEF" w:rsidR="00EF5BE2" w:rsidRPr="00AD2F93" w:rsidRDefault="00EF5BE2" w:rsidP="00EF5B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Prof. Leonel</w:t>
      </w:r>
    </w:p>
    <w:p w14:paraId="57828DC8" w14:textId="77777777" w:rsidR="00EF5BE2" w:rsidRDefault="00EF5BE2" w:rsidP="00EF5B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B7FB7" wp14:editId="7F2F68F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014431" id="Conector reto 2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5F26901C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proofErr w:type="spellStart"/>
      <w:r w:rsidRPr="009C43E3">
        <w:rPr>
          <w:b/>
          <w:bCs/>
          <w:color w:val="000000" w:themeColor="text1"/>
          <w:sz w:val="28"/>
          <w:szCs w:val="28"/>
          <w:lang w:val="pt-BR"/>
        </w:rPr>
        <w:t>Rocinhense</w:t>
      </w:r>
      <w:proofErr w:type="spellEnd"/>
    </w:p>
    <w:p w14:paraId="65735D6F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Turma: Iniciante e intermediário</w:t>
      </w:r>
    </w:p>
    <w:p w14:paraId="15D44E4F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Idade: 12 a 14 anos</w:t>
      </w:r>
    </w:p>
    <w:p w14:paraId="0CCCDE28" w14:textId="3D5114B6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Dias: terça e sexta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2A735383" w14:textId="0A36D560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Horário: 9h</w:t>
      </w:r>
      <w:r w:rsidR="005A610F">
        <w:rPr>
          <w:b/>
          <w:bCs/>
          <w:color w:val="000000" w:themeColor="text1"/>
          <w:sz w:val="28"/>
          <w:szCs w:val="28"/>
          <w:lang w:val="pt-BR"/>
        </w:rPr>
        <w:t xml:space="preserve"> às</w:t>
      </w: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 10h</w:t>
      </w:r>
    </w:p>
    <w:p w14:paraId="2D5B4F01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Quantidade de vagas: 16</w:t>
      </w:r>
    </w:p>
    <w:p w14:paraId="22F2B77A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4757C31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proofErr w:type="spellStart"/>
      <w:r w:rsidRPr="009C43E3">
        <w:rPr>
          <w:b/>
          <w:bCs/>
          <w:color w:val="000000" w:themeColor="text1"/>
          <w:sz w:val="28"/>
          <w:szCs w:val="28"/>
          <w:lang w:val="pt-BR"/>
        </w:rPr>
        <w:t>Rocinhense</w:t>
      </w:r>
      <w:proofErr w:type="spellEnd"/>
    </w:p>
    <w:p w14:paraId="3A2A3878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00C5372D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Idade: 8 a 11 anos</w:t>
      </w:r>
    </w:p>
    <w:p w14:paraId="28E27C2F" w14:textId="2DC6D701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Dias: terça e sexta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13C2F1D1" w14:textId="6C1736A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Horário: 10h </w:t>
      </w:r>
      <w:r w:rsidR="005A610F">
        <w:rPr>
          <w:b/>
          <w:bCs/>
          <w:color w:val="000000" w:themeColor="text1"/>
          <w:sz w:val="28"/>
          <w:szCs w:val="28"/>
          <w:lang w:val="pt-BR"/>
        </w:rPr>
        <w:t>à</w:t>
      </w:r>
      <w:r w:rsidRPr="009C43E3">
        <w:rPr>
          <w:b/>
          <w:bCs/>
          <w:color w:val="000000" w:themeColor="text1"/>
          <w:sz w:val="28"/>
          <w:szCs w:val="28"/>
          <w:lang w:val="pt-BR"/>
        </w:rPr>
        <w:t>s 11h</w:t>
      </w:r>
    </w:p>
    <w:p w14:paraId="435CA970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9C43E3">
        <w:rPr>
          <w:b/>
          <w:bCs/>
          <w:color w:val="000000" w:themeColor="text1"/>
          <w:sz w:val="28"/>
          <w:szCs w:val="28"/>
          <w:lang w:val="pt-BR"/>
        </w:rPr>
        <w:t>9</w:t>
      </w:r>
      <w:proofErr w:type="gramEnd"/>
    </w:p>
    <w:p w14:paraId="54DD00DB" w14:textId="77777777" w:rsid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9DF3547" w14:textId="77777777" w:rsid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84ED3F9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D76C33A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Local: E.M. Abraão </w:t>
      </w:r>
      <w:proofErr w:type="spellStart"/>
      <w:r w:rsidRPr="009C43E3">
        <w:rPr>
          <w:b/>
          <w:bCs/>
          <w:color w:val="000000" w:themeColor="text1"/>
          <w:sz w:val="28"/>
          <w:szCs w:val="28"/>
          <w:lang w:val="pt-BR"/>
        </w:rPr>
        <w:t>Aun</w:t>
      </w:r>
      <w:proofErr w:type="spellEnd"/>
    </w:p>
    <w:p w14:paraId="102C509B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0F1CF732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lastRenderedPageBreak/>
        <w:t>Idade: 8 a 11 anos</w:t>
      </w:r>
    </w:p>
    <w:p w14:paraId="6543E512" w14:textId="1BB27F0F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Dias: Quarta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78B7CE4F" w14:textId="0627DEC6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Horário: 10h </w:t>
      </w:r>
      <w:r w:rsidR="005A610F">
        <w:rPr>
          <w:b/>
          <w:bCs/>
          <w:color w:val="000000" w:themeColor="text1"/>
          <w:sz w:val="28"/>
          <w:szCs w:val="28"/>
          <w:lang w:val="pt-BR"/>
        </w:rPr>
        <w:t>à</w:t>
      </w:r>
      <w:r w:rsidRPr="009C43E3">
        <w:rPr>
          <w:b/>
          <w:bCs/>
          <w:color w:val="000000" w:themeColor="text1"/>
          <w:sz w:val="28"/>
          <w:szCs w:val="28"/>
          <w:lang w:val="pt-BR"/>
        </w:rPr>
        <w:t>s 11h50</w:t>
      </w:r>
    </w:p>
    <w:p w14:paraId="4F715653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Quantidade de vagas: 30</w:t>
      </w:r>
    </w:p>
    <w:p w14:paraId="4A098452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08B4A4A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Local: E. M. Jair Mendes</w:t>
      </w:r>
    </w:p>
    <w:p w14:paraId="1AADBEF2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Turma: Iniciante e intermediário</w:t>
      </w:r>
    </w:p>
    <w:p w14:paraId="1682F706" w14:textId="77777777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Idade: 12 a 14 anos</w:t>
      </w:r>
    </w:p>
    <w:p w14:paraId="394B61FE" w14:textId="11C3FDFF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Dias: Quinta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1BFB2BB0" w14:textId="4D872826" w:rsidR="009C43E3" w:rsidRPr="009C43E3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Horário: 8h </w:t>
      </w:r>
      <w:r w:rsidR="005A610F">
        <w:rPr>
          <w:b/>
          <w:bCs/>
          <w:color w:val="000000" w:themeColor="text1"/>
          <w:sz w:val="28"/>
          <w:szCs w:val="28"/>
          <w:lang w:val="pt-BR"/>
        </w:rPr>
        <w:t>à</w:t>
      </w:r>
      <w:r w:rsidRPr="009C43E3">
        <w:rPr>
          <w:b/>
          <w:bCs/>
          <w:color w:val="000000" w:themeColor="text1"/>
          <w:sz w:val="28"/>
          <w:szCs w:val="28"/>
          <w:lang w:val="pt-BR"/>
        </w:rPr>
        <w:t>s 10h</w:t>
      </w:r>
    </w:p>
    <w:p w14:paraId="645BC80A" w14:textId="4050E6F9" w:rsidR="00EF5BE2" w:rsidRDefault="009C43E3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>Quantidade de vagas: 10</w:t>
      </w:r>
    </w:p>
    <w:p w14:paraId="7DD48CFE" w14:textId="77777777" w:rsidR="009B5BDD" w:rsidRDefault="009B5BDD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DC544FF" w14:textId="179EE638" w:rsidR="002120AB" w:rsidRDefault="002120AB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4A150680" w14:textId="31CD4200" w:rsidR="002120AB" w:rsidRDefault="002120AB" w:rsidP="002120AB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>B</w:t>
      </w:r>
      <w:r w:rsidR="001477C1">
        <w:rPr>
          <w:b/>
          <w:bCs/>
          <w:color w:val="00B050"/>
          <w:sz w:val="96"/>
          <w:szCs w:val="96"/>
          <w:lang w:val="pt-BR"/>
        </w:rPr>
        <w:t xml:space="preserve">each </w:t>
      </w:r>
      <w:proofErr w:type="spellStart"/>
      <w:r w:rsidR="001477C1">
        <w:rPr>
          <w:b/>
          <w:bCs/>
          <w:color w:val="00B050"/>
          <w:sz w:val="96"/>
          <w:szCs w:val="96"/>
          <w:lang w:val="pt-BR"/>
        </w:rPr>
        <w:t>Tennis</w:t>
      </w:r>
      <w:proofErr w:type="spellEnd"/>
      <w:r w:rsidRPr="00F30A4F">
        <w:rPr>
          <w:b/>
          <w:bCs/>
          <w:color w:val="C00000"/>
          <w:sz w:val="96"/>
          <w:szCs w:val="96"/>
          <w:lang w:val="pt-BR"/>
        </w:rPr>
        <w:t xml:space="preserve"> </w:t>
      </w:r>
    </w:p>
    <w:p w14:paraId="23A747F3" w14:textId="77777777" w:rsidR="002120AB" w:rsidRPr="00AD2F93" w:rsidRDefault="002120AB" w:rsidP="002120AB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637FFAE2" w14:textId="4E38DC5F" w:rsidR="002120AB" w:rsidRPr="00AD2F93" w:rsidRDefault="002120AB" w:rsidP="002120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Prof. </w:t>
      </w:r>
      <w:r w:rsidR="005A610F">
        <w:rPr>
          <w:b/>
          <w:bCs/>
          <w:color w:val="000000" w:themeColor="text1"/>
          <w:sz w:val="28"/>
          <w:szCs w:val="28"/>
          <w:lang w:val="pt-BR"/>
        </w:rPr>
        <w:t>Gustavo</w:t>
      </w:r>
    </w:p>
    <w:p w14:paraId="3FC8A67D" w14:textId="77777777" w:rsidR="002120AB" w:rsidRDefault="002120AB" w:rsidP="002120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938E1" wp14:editId="2597DDF7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A69175" id="Conector reto 2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77463495" w14:textId="6E9B9DE7" w:rsidR="005A610F" w:rsidRPr="009C43E3" w:rsidRDefault="005A610F" w:rsidP="005A610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proofErr w:type="gramStart"/>
      <w:r>
        <w:rPr>
          <w:b/>
          <w:bCs/>
          <w:color w:val="000000" w:themeColor="text1"/>
          <w:sz w:val="28"/>
          <w:szCs w:val="28"/>
          <w:lang w:val="pt-BR"/>
        </w:rPr>
        <w:t>Quadra de areia - Aquários</w:t>
      </w:r>
      <w:proofErr w:type="gramEnd"/>
    </w:p>
    <w:p w14:paraId="78CDAA85" w14:textId="5CAD22B9" w:rsidR="005A610F" w:rsidRPr="009C43E3" w:rsidRDefault="005A610F" w:rsidP="005A610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>
        <w:rPr>
          <w:b/>
          <w:bCs/>
          <w:color w:val="000000" w:themeColor="text1"/>
          <w:sz w:val="28"/>
          <w:szCs w:val="28"/>
          <w:lang w:val="pt-BR"/>
        </w:rPr>
        <w:t>a partir de 12 anos</w:t>
      </w:r>
    </w:p>
    <w:p w14:paraId="0513B4A5" w14:textId="0CE4D64B" w:rsidR="005A610F" w:rsidRPr="009C43E3" w:rsidRDefault="005A610F" w:rsidP="005A610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="003279CF">
        <w:rPr>
          <w:b/>
          <w:bCs/>
          <w:color w:val="000000" w:themeColor="text1"/>
          <w:sz w:val="28"/>
          <w:szCs w:val="28"/>
          <w:lang w:val="pt-BR"/>
        </w:rPr>
        <w:t>Segunda-feira</w:t>
      </w:r>
    </w:p>
    <w:p w14:paraId="6005C906" w14:textId="5975A4FA" w:rsidR="005A610F" w:rsidRPr="009C43E3" w:rsidRDefault="005A610F" w:rsidP="005A610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023C10">
        <w:rPr>
          <w:b/>
          <w:bCs/>
          <w:color w:val="000000" w:themeColor="text1"/>
          <w:sz w:val="28"/>
          <w:szCs w:val="28"/>
          <w:lang w:val="pt-BR"/>
        </w:rPr>
        <w:t>17h às 17h50</w:t>
      </w:r>
    </w:p>
    <w:p w14:paraId="58FDD607" w14:textId="6B11D2C9" w:rsidR="005A610F" w:rsidRDefault="005A610F" w:rsidP="005A610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023C10">
        <w:rPr>
          <w:b/>
          <w:bCs/>
          <w:color w:val="000000" w:themeColor="text1"/>
          <w:sz w:val="28"/>
          <w:szCs w:val="28"/>
          <w:lang w:val="pt-BR"/>
        </w:rPr>
        <w:t>8</w:t>
      </w:r>
      <w:proofErr w:type="gramEnd"/>
    </w:p>
    <w:p w14:paraId="062021C7" w14:textId="77777777" w:rsidR="00023C10" w:rsidRDefault="00023C10" w:rsidP="005A610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1F76C67D" w14:textId="77777777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proofErr w:type="gramStart"/>
      <w:r>
        <w:rPr>
          <w:b/>
          <w:bCs/>
          <w:color w:val="000000" w:themeColor="text1"/>
          <w:sz w:val="28"/>
          <w:szCs w:val="28"/>
          <w:lang w:val="pt-BR"/>
        </w:rPr>
        <w:t>Quadra de areia - Aquários</w:t>
      </w:r>
      <w:proofErr w:type="gramEnd"/>
    </w:p>
    <w:p w14:paraId="2AA96A3A" w14:textId="77777777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>
        <w:rPr>
          <w:b/>
          <w:bCs/>
          <w:color w:val="000000" w:themeColor="text1"/>
          <w:sz w:val="28"/>
          <w:szCs w:val="28"/>
          <w:lang w:val="pt-BR"/>
        </w:rPr>
        <w:t>a partir de 12 anos</w:t>
      </w:r>
    </w:p>
    <w:p w14:paraId="405CEB1E" w14:textId="77777777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>
        <w:rPr>
          <w:b/>
          <w:bCs/>
          <w:color w:val="000000" w:themeColor="text1"/>
          <w:sz w:val="28"/>
          <w:szCs w:val="28"/>
          <w:lang w:val="pt-BR"/>
        </w:rPr>
        <w:t>Segunda-feira</w:t>
      </w:r>
    </w:p>
    <w:p w14:paraId="47B4B2A4" w14:textId="32A6FB97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>
        <w:rPr>
          <w:b/>
          <w:bCs/>
          <w:color w:val="000000" w:themeColor="text1"/>
          <w:sz w:val="28"/>
          <w:szCs w:val="28"/>
          <w:lang w:val="pt-BR"/>
        </w:rPr>
        <w:t>18h às 18h50</w:t>
      </w:r>
    </w:p>
    <w:p w14:paraId="7A36281F" w14:textId="77777777" w:rsidR="00023C10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>
        <w:rPr>
          <w:b/>
          <w:bCs/>
          <w:color w:val="000000" w:themeColor="text1"/>
          <w:sz w:val="28"/>
          <w:szCs w:val="28"/>
          <w:lang w:val="pt-BR"/>
        </w:rPr>
        <w:t>8</w:t>
      </w:r>
      <w:proofErr w:type="gramEnd"/>
    </w:p>
    <w:p w14:paraId="0B1B3427" w14:textId="77777777" w:rsidR="00023C10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F26190D" w14:textId="6E996789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>
        <w:rPr>
          <w:b/>
          <w:bCs/>
          <w:color w:val="000000" w:themeColor="text1"/>
          <w:sz w:val="28"/>
          <w:szCs w:val="28"/>
          <w:lang w:val="pt-BR"/>
        </w:rPr>
        <w:t>Quadra de areia – Clube Santana</w:t>
      </w:r>
    </w:p>
    <w:p w14:paraId="639BCCF4" w14:textId="77777777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>
        <w:rPr>
          <w:b/>
          <w:bCs/>
          <w:color w:val="000000" w:themeColor="text1"/>
          <w:sz w:val="28"/>
          <w:szCs w:val="28"/>
          <w:lang w:val="pt-BR"/>
        </w:rPr>
        <w:t>a partir de 12 anos</w:t>
      </w:r>
    </w:p>
    <w:p w14:paraId="6B12A68C" w14:textId="657762D5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>
        <w:rPr>
          <w:b/>
          <w:bCs/>
          <w:color w:val="000000" w:themeColor="text1"/>
          <w:sz w:val="28"/>
          <w:szCs w:val="28"/>
          <w:lang w:val="pt-BR"/>
        </w:rPr>
        <w:t>Terça-feira</w:t>
      </w:r>
    </w:p>
    <w:p w14:paraId="458C3701" w14:textId="37010FAD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>
        <w:rPr>
          <w:b/>
          <w:bCs/>
          <w:color w:val="000000" w:themeColor="text1"/>
          <w:sz w:val="28"/>
          <w:szCs w:val="28"/>
          <w:lang w:val="pt-BR"/>
        </w:rPr>
        <w:t>16h às 16h50</w:t>
      </w:r>
    </w:p>
    <w:p w14:paraId="2F26FBCE" w14:textId="77777777" w:rsidR="00023C10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>
        <w:rPr>
          <w:b/>
          <w:bCs/>
          <w:color w:val="000000" w:themeColor="text1"/>
          <w:sz w:val="28"/>
          <w:szCs w:val="28"/>
          <w:lang w:val="pt-BR"/>
        </w:rPr>
        <w:t>8</w:t>
      </w:r>
      <w:proofErr w:type="gramEnd"/>
    </w:p>
    <w:p w14:paraId="4AFEE1B7" w14:textId="77777777" w:rsidR="00023C10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D459FCA" w14:textId="77777777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>
        <w:rPr>
          <w:b/>
          <w:bCs/>
          <w:color w:val="000000" w:themeColor="text1"/>
          <w:sz w:val="28"/>
          <w:szCs w:val="28"/>
          <w:lang w:val="pt-BR"/>
        </w:rPr>
        <w:t>Quadra de areia – Clube Santana</w:t>
      </w:r>
    </w:p>
    <w:p w14:paraId="330FEDFD" w14:textId="77777777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>
        <w:rPr>
          <w:b/>
          <w:bCs/>
          <w:color w:val="000000" w:themeColor="text1"/>
          <w:sz w:val="28"/>
          <w:szCs w:val="28"/>
          <w:lang w:val="pt-BR"/>
        </w:rPr>
        <w:t>a partir de 12 anos</w:t>
      </w:r>
    </w:p>
    <w:p w14:paraId="0529C214" w14:textId="77777777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>
        <w:rPr>
          <w:b/>
          <w:bCs/>
          <w:color w:val="000000" w:themeColor="text1"/>
          <w:sz w:val="28"/>
          <w:szCs w:val="28"/>
          <w:lang w:val="pt-BR"/>
        </w:rPr>
        <w:t>Terça-feira</w:t>
      </w:r>
    </w:p>
    <w:p w14:paraId="2E073177" w14:textId="4B5D4AF4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>
        <w:rPr>
          <w:b/>
          <w:bCs/>
          <w:color w:val="000000" w:themeColor="text1"/>
          <w:sz w:val="28"/>
          <w:szCs w:val="28"/>
          <w:lang w:val="pt-BR"/>
        </w:rPr>
        <w:t>17h às 17h50</w:t>
      </w:r>
    </w:p>
    <w:p w14:paraId="65015E8C" w14:textId="77777777" w:rsidR="00023C10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>
        <w:rPr>
          <w:b/>
          <w:bCs/>
          <w:color w:val="000000" w:themeColor="text1"/>
          <w:sz w:val="28"/>
          <w:szCs w:val="28"/>
          <w:lang w:val="pt-BR"/>
        </w:rPr>
        <w:t>8</w:t>
      </w:r>
      <w:proofErr w:type="gramEnd"/>
    </w:p>
    <w:p w14:paraId="13F4D941" w14:textId="77777777" w:rsidR="00023C10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D2D6CF8" w14:textId="77777777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>
        <w:rPr>
          <w:b/>
          <w:bCs/>
          <w:color w:val="000000" w:themeColor="text1"/>
          <w:sz w:val="28"/>
          <w:szCs w:val="28"/>
          <w:lang w:val="pt-BR"/>
        </w:rPr>
        <w:t>Quadra de areia – Clube Santana</w:t>
      </w:r>
    </w:p>
    <w:p w14:paraId="52BA5CA1" w14:textId="77777777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>
        <w:rPr>
          <w:b/>
          <w:bCs/>
          <w:color w:val="000000" w:themeColor="text1"/>
          <w:sz w:val="28"/>
          <w:szCs w:val="28"/>
          <w:lang w:val="pt-BR"/>
        </w:rPr>
        <w:t>a partir de 12 anos</w:t>
      </w:r>
    </w:p>
    <w:p w14:paraId="5280741D" w14:textId="302F185B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="009F441F">
        <w:rPr>
          <w:b/>
          <w:bCs/>
          <w:color w:val="000000" w:themeColor="text1"/>
          <w:sz w:val="28"/>
          <w:szCs w:val="28"/>
          <w:lang w:val="pt-BR"/>
        </w:rPr>
        <w:t>Quinta</w:t>
      </w:r>
      <w:r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24F35E65" w14:textId="77777777" w:rsidR="00023C10" w:rsidRPr="009C43E3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>
        <w:rPr>
          <w:b/>
          <w:bCs/>
          <w:color w:val="000000" w:themeColor="text1"/>
          <w:sz w:val="28"/>
          <w:szCs w:val="28"/>
          <w:lang w:val="pt-BR"/>
        </w:rPr>
        <w:t>16h às 16h50</w:t>
      </w:r>
    </w:p>
    <w:p w14:paraId="277904B6" w14:textId="77777777" w:rsidR="00023C10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>
        <w:rPr>
          <w:b/>
          <w:bCs/>
          <w:color w:val="000000" w:themeColor="text1"/>
          <w:sz w:val="28"/>
          <w:szCs w:val="28"/>
          <w:lang w:val="pt-BR"/>
        </w:rPr>
        <w:t>8</w:t>
      </w:r>
      <w:proofErr w:type="gramEnd"/>
    </w:p>
    <w:p w14:paraId="1FCC56DF" w14:textId="77777777" w:rsidR="00023C10" w:rsidRDefault="00023C10" w:rsidP="00023C1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7200371" w14:textId="77777777" w:rsidR="0036259F" w:rsidRPr="009C43E3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>
        <w:rPr>
          <w:b/>
          <w:bCs/>
          <w:color w:val="000000" w:themeColor="text1"/>
          <w:sz w:val="28"/>
          <w:szCs w:val="28"/>
          <w:lang w:val="pt-BR"/>
        </w:rPr>
        <w:t>Quadra de areia – Clube Santana</w:t>
      </w:r>
    </w:p>
    <w:p w14:paraId="5230F52B" w14:textId="77777777" w:rsidR="0036259F" w:rsidRPr="009C43E3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>
        <w:rPr>
          <w:b/>
          <w:bCs/>
          <w:color w:val="000000" w:themeColor="text1"/>
          <w:sz w:val="28"/>
          <w:szCs w:val="28"/>
          <w:lang w:val="pt-BR"/>
        </w:rPr>
        <w:t>a partir de 12 anos</w:t>
      </w:r>
    </w:p>
    <w:p w14:paraId="3B3A5AC6" w14:textId="77777777" w:rsidR="0036259F" w:rsidRPr="009C43E3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>
        <w:rPr>
          <w:b/>
          <w:bCs/>
          <w:color w:val="000000" w:themeColor="text1"/>
          <w:sz w:val="28"/>
          <w:szCs w:val="28"/>
          <w:lang w:val="pt-BR"/>
        </w:rPr>
        <w:t>Quinta-feira</w:t>
      </w:r>
    </w:p>
    <w:p w14:paraId="48B923D6" w14:textId="77771066" w:rsidR="0036259F" w:rsidRPr="009C43E3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>
        <w:rPr>
          <w:b/>
          <w:bCs/>
          <w:color w:val="000000" w:themeColor="text1"/>
          <w:sz w:val="28"/>
          <w:szCs w:val="28"/>
          <w:lang w:val="pt-BR"/>
        </w:rPr>
        <w:t>17h às 17h50</w:t>
      </w:r>
    </w:p>
    <w:p w14:paraId="01A0B4A5" w14:textId="77777777" w:rsidR="0036259F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>
        <w:rPr>
          <w:b/>
          <w:bCs/>
          <w:color w:val="000000" w:themeColor="text1"/>
          <w:sz w:val="28"/>
          <w:szCs w:val="28"/>
          <w:lang w:val="pt-BR"/>
        </w:rPr>
        <w:t>8</w:t>
      </w:r>
      <w:proofErr w:type="gramEnd"/>
    </w:p>
    <w:p w14:paraId="4A174F61" w14:textId="77777777" w:rsidR="0036259F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1ACD8294" w14:textId="77777777" w:rsidR="0036259F" w:rsidRPr="009C43E3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>
        <w:rPr>
          <w:b/>
          <w:bCs/>
          <w:color w:val="000000" w:themeColor="text1"/>
          <w:sz w:val="28"/>
          <w:szCs w:val="28"/>
          <w:lang w:val="pt-BR"/>
        </w:rPr>
        <w:t>Quadra de areia – Clube Santana</w:t>
      </w:r>
    </w:p>
    <w:p w14:paraId="59171DB6" w14:textId="77777777" w:rsidR="0036259F" w:rsidRPr="009C43E3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>
        <w:rPr>
          <w:b/>
          <w:bCs/>
          <w:color w:val="000000" w:themeColor="text1"/>
          <w:sz w:val="28"/>
          <w:szCs w:val="28"/>
          <w:lang w:val="pt-BR"/>
        </w:rPr>
        <w:t>a partir de 12 anos</w:t>
      </w:r>
    </w:p>
    <w:p w14:paraId="66DBC6ED" w14:textId="77777777" w:rsidR="0036259F" w:rsidRPr="009C43E3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>
        <w:rPr>
          <w:b/>
          <w:bCs/>
          <w:color w:val="000000" w:themeColor="text1"/>
          <w:sz w:val="28"/>
          <w:szCs w:val="28"/>
          <w:lang w:val="pt-BR"/>
        </w:rPr>
        <w:t>Quinta-feira</w:t>
      </w:r>
    </w:p>
    <w:p w14:paraId="186B5CF3" w14:textId="685704E5" w:rsidR="0036259F" w:rsidRPr="009C43E3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lastRenderedPageBreak/>
        <w:t xml:space="preserve">Horário: </w:t>
      </w:r>
      <w:r>
        <w:rPr>
          <w:b/>
          <w:bCs/>
          <w:color w:val="000000" w:themeColor="text1"/>
          <w:sz w:val="28"/>
          <w:szCs w:val="28"/>
          <w:lang w:val="pt-BR"/>
        </w:rPr>
        <w:t>18h às 18h50</w:t>
      </w:r>
    </w:p>
    <w:p w14:paraId="69D98A80" w14:textId="77777777" w:rsidR="0036259F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>
        <w:rPr>
          <w:b/>
          <w:bCs/>
          <w:color w:val="000000" w:themeColor="text1"/>
          <w:sz w:val="28"/>
          <w:szCs w:val="28"/>
          <w:lang w:val="pt-BR"/>
        </w:rPr>
        <w:t>8</w:t>
      </w:r>
      <w:proofErr w:type="gramEnd"/>
    </w:p>
    <w:p w14:paraId="578B6C7B" w14:textId="77777777" w:rsidR="0036259F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D63A52C" w14:textId="77777777" w:rsidR="0036259F" w:rsidRPr="009C43E3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>
        <w:rPr>
          <w:b/>
          <w:bCs/>
          <w:color w:val="000000" w:themeColor="text1"/>
          <w:sz w:val="28"/>
          <w:szCs w:val="28"/>
          <w:lang w:val="pt-BR"/>
        </w:rPr>
        <w:t>Quadra de areia – Clube Santana</w:t>
      </w:r>
    </w:p>
    <w:p w14:paraId="22C47CFA" w14:textId="77777777" w:rsidR="0036259F" w:rsidRPr="009C43E3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>
        <w:rPr>
          <w:b/>
          <w:bCs/>
          <w:color w:val="000000" w:themeColor="text1"/>
          <w:sz w:val="28"/>
          <w:szCs w:val="28"/>
          <w:lang w:val="pt-BR"/>
        </w:rPr>
        <w:t>a partir de 12 anos</w:t>
      </w:r>
    </w:p>
    <w:p w14:paraId="66FB3D30" w14:textId="77777777" w:rsidR="0036259F" w:rsidRPr="009C43E3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>
        <w:rPr>
          <w:b/>
          <w:bCs/>
          <w:color w:val="000000" w:themeColor="text1"/>
          <w:sz w:val="28"/>
          <w:szCs w:val="28"/>
          <w:lang w:val="pt-BR"/>
        </w:rPr>
        <w:t>Quinta-feira</w:t>
      </w:r>
    </w:p>
    <w:p w14:paraId="4F674762" w14:textId="19C9CA7E" w:rsidR="0036259F" w:rsidRPr="009C43E3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>
        <w:rPr>
          <w:b/>
          <w:bCs/>
          <w:color w:val="000000" w:themeColor="text1"/>
          <w:sz w:val="28"/>
          <w:szCs w:val="28"/>
          <w:lang w:val="pt-BR"/>
        </w:rPr>
        <w:t>19h às 19h50</w:t>
      </w:r>
    </w:p>
    <w:p w14:paraId="482A587D" w14:textId="77777777" w:rsidR="0036259F" w:rsidRDefault="0036259F" w:rsidP="0036259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C43E3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>
        <w:rPr>
          <w:b/>
          <w:bCs/>
          <w:color w:val="000000" w:themeColor="text1"/>
          <w:sz w:val="28"/>
          <w:szCs w:val="28"/>
          <w:lang w:val="pt-BR"/>
        </w:rPr>
        <w:t>8</w:t>
      </w:r>
      <w:proofErr w:type="gramEnd"/>
    </w:p>
    <w:p w14:paraId="6F8A15E4" w14:textId="77777777" w:rsidR="00023C10" w:rsidRDefault="00023C10" w:rsidP="005A610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5F2A0B9" w14:textId="748DB5B4" w:rsidR="001477C1" w:rsidRDefault="001477C1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3595297C" w14:textId="77777777" w:rsidR="001477C1" w:rsidRDefault="001477C1" w:rsidP="001477C1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>Bocha Convencional</w:t>
      </w:r>
      <w:r w:rsidRPr="00F30A4F">
        <w:rPr>
          <w:b/>
          <w:bCs/>
          <w:color w:val="C00000"/>
          <w:sz w:val="96"/>
          <w:szCs w:val="96"/>
          <w:lang w:val="pt-BR"/>
        </w:rPr>
        <w:t xml:space="preserve"> </w:t>
      </w:r>
    </w:p>
    <w:p w14:paraId="36655B61" w14:textId="77777777" w:rsidR="001477C1" w:rsidRPr="00AD2F93" w:rsidRDefault="001477C1" w:rsidP="001477C1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696F7034" w14:textId="77777777" w:rsidR="001477C1" w:rsidRPr="00AD2F93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Prof. Pedro Rosa</w:t>
      </w:r>
    </w:p>
    <w:p w14:paraId="73305E2B" w14:textId="77777777" w:rsidR="001477C1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AD946" wp14:editId="30AE16C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3E80EA" id="Conector reto 2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21998B50" w14:textId="77777777" w:rsidR="001477C1" w:rsidRPr="00EB199D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B199D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proofErr w:type="spellStart"/>
      <w:r w:rsidRPr="00EB199D">
        <w:rPr>
          <w:b/>
          <w:bCs/>
          <w:color w:val="000000" w:themeColor="text1"/>
          <w:sz w:val="28"/>
          <w:szCs w:val="28"/>
          <w:lang w:val="pt-BR"/>
        </w:rPr>
        <w:t>Rocinhense</w:t>
      </w:r>
      <w:proofErr w:type="spellEnd"/>
    </w:p>
    <w:p w14:paraId="1A8240ED" w14:textId="77777777" w:rsidR="001477C1" w:rsidRPr="00EB199D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B199D">
        <w:rPr>
          <w:b/>
          <w:bCs/>
          <w:color w:val="000000" w:themeColor="text1"/>
          <w:sz w:val="28"/>
          <w:szCs w:val="28"/>
          <w:lang w:val="pt-BR"/>
        </w:rPr>
        <w:t>Idade: A partir de 15 anos</w:t>
      </w:r>
    </w:p>
    <w:p w14:paraId="120174CE" w14:textId="77777777" w:rsidR="001477C1" w:rsidRPr="00EB199D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B199D">
        <w:rPr>
          <w:b/>
          <w:bCs/>
          <w:color w:val="000000" w:themeColor="text1"/>
          <w:sz w:val="28"/>
          <w:szCs w:val="28"/>
          <w:lang w:val="pt-BR"/>
        </w:rPr>
        <w:t>Dia: Sexta-feira</w:t>
      </w:r>
    </w:p>
    <w:p w14:paraId="5CEAB8DC" w14:textId="6D6A0B41" w:rsidR="001477C1" w:rsidRPr="00EB199D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B199D">
        <w:rPr>
          <w:b/>
          <w:bCs/>
          <w:color w:val="000000" w:themeColor="text1"/>
          <w:sz w:val="28"/>
          <w:szCs w:val="28"/>
          <w:lang w:val="pt-BR"/>
        </w:rPr>
        <w:t>Horário: 10h às 10h45</w:t>
      </w:r>
    </w:p>
    <w:p w14:paraId="33C2A857" w14:textId="77777777" w:rsidR="001477C1" w:rsidRPr="00EB199D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B199D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EB199D">
        <w:rPr>
          <w:b/>
          <w:bCs/>
          <w:color w:val="000000" w:themeColor="text1"/>
          <w:sz w:val="28"/>
          <w:szCs w:val="28"/>
          <w:lang w:val="pt-BR"/>
        </w:rPr>
        <w:t>3</w:t>
      </w:r>
      <w:proofErr w:type="gramEnd"/>
    </w:p>
    <w:p w14:paraId="4DC0D1F8" w14:textId="77777777" w:rsidR="001477C1" w:rsidRPr="00EB199D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943F20E" w14:textId="77777777" w:rsidR="001477C1" w:rsidRPr="00EB199D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B199D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proofErr w:type="spellStart"/>
      <w:r w:rsidRPr="00EB199D">
        <w:rPr>
          <w:b/>
          <w:bCs/>
          <w:color w:val="000000" w:themeColor="text1"/>
          <w:sz w:val="28"/>
          <w:szCs w:val="28"/>
          <w:lang w:val="pt-BR"/>
        </w:rPr>
        <w:t>Rocinhense</w:t>
      </w:r>
      <w:proofErr w:type="spellEnd"/>
    </w:p>
    <w:p w14:paraId="3EA9F08E" w14:textId="77777777" w:rsidR="001477C1" w:rsidRPr="00EB199D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B199D">
        <w:rPr>
          <w:b/>
          <w:bCs/>
          <w:color w:val="000000" w:themeColor="text1"/>
          <w:sz w:val="28"/>
          <w:szCs w:val="28"/>
          <w:lang w:val="pt-BR"/>
        </w:rPr>
        <w:t>Idade: A partir de 15 anos</w:t>
      </w:r>
    </w:p>
    <w:p w14:paraId="187E5FF7" w14:textId="77777777" w:rsidR="001477C1" w:rsidRPr="00EB199D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B199D">
        <w:rPr>
          <w:b/>
          <w:bCs/>
          <w:color w:val="000000" w:themeColor="text1"/>
          <w:sz w:val="28"/>
          <w:szCs w:val="28"/>
          <w:lang w:val="pt-BR"/>
        </w:rPr>
        <w:t>Dia: Sexta-feira</w:t>
      </w:r>
    </w:p>
    <w:p w14:paraId="43343B2E" w14:textId="183EA165" w:rsidR="001477C1" w:rsidRPr="00EB199D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B199D">
        <w:rPr>
          <w:b/>
          <w:bCs/>
          <w:color w:val="000000" w:themeColor="text1"/>
          <w:sz w:val="28"/>
          <w:szCs w:val="28"/>
          <w:lang w:val="pt-BR"/>
        </w:rPr>
        <w:t>Horário: 11h às 11h45</w:t>
      </w:r>
    </w:p>
    <w:p w14:paraId="45CF333F" w14:textId="77777777" w:rsidR="001477C1" w:rsidRPr="000D3199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B199D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EB199D">
        <w:rPr>
          <w:b/>
          <w:bCs/>
          <w:color w:val="000000" w:themeColor="text1"/>
          <w:sz w:val="28"/>
          <w:szCs w:val="28"/>
          <w:lang w:val="pt-BR"/>
        </w:rPr>
        <w:t>2</w:t>
      </w:r>
      <w:proofErr w:type="gramEnd"/>
    </w:p>
    <w:p w14:paraId="38EDC211" w14:textId="77777777" w:rsidR="001477C1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121926B3" w14:textId="2CEA51BA" w:rsidR="001477C1" w:rsidRDefault="001477C1" w:rsidP="001477C1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>Canoagem</w:t>
      </w:r>
      <w:r w:rsidRPr="00F30A4F">
        <w:rPr>
          <w:b/>
          <w:bCs/>
          <w:color w:val="C00000"/>
          <w:sz w:val="96"/>
          <w:szCs w:val="96"/>
          <w:lang w:val="pt-BR"/>
        </w:rPr>
        <w:t xml:space="preserve"> </w:t>
      </w:r>
    </w:p>
    <w:p w14:paraId="69EE57CC" w14:textId="77777777" w:rsidR="001477C1" w:rsidRPr="00AD2F93" w:rsidRDefault="001477C1" w:rsidP="001477C1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77AB24D7" w14:textId="5417ACF9" w:rsidR="001477C1" w:rsidRPr="00AD2F93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Prof. Rafael</w:t>
      </w:r>
    </w:p>
    <w:p w14:paraId="7BB15658" w14:textId="77777777" w:rsidR="001477C1" w:rsidRDefault="001477C1" w:rsidP="001477C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3D1776" wp14:editId="4CB9D3BF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2070B5" id="Conector reto 2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63D40326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Local: Represa</w:t>
      </w:r>
    </w:p>
    <w:p w14:paraId="5A2DD7B4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Idade: a partir dos 12 anos</w:t>
      </w:r>
    </w:p>
    <w:p w14:paraId="2BB8E89D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Dias: Segunda-feira</w:t>
      </w:r>
    </w:p>
    <w:p w14:paraId="6FC088CD" w14:textId="54297023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6259F">
        <w:rPr>
          <w:b/>
          <w:bCs/>
          <w:color w:val="000000" w:themeColor="text1"/>
          <w:sz w:val="28"/>
          <w:szCs w:val="28"/>
          <w:lang w:val="pt-BR"/>
        </w:rPr>
        <w:t>9h30 às 8h15</w:t>
      </w:r>
    </w:p>
    <w:p w14:paraId="522D7BB2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E92649">
        <w:rPr>
          <w:b/>
          <w:bCs/>
          <w:color w:val="000000" w:themeColor="text1"/>
          <w:sz w:val="28"/>
          <w:szCs w:val="28"/>
          <w:lang w:val="pt-BR"/>
        </w:rPr>
        <w:t>4</w:t>
      </w:r>
      <w:proofErr w:type="gramEnd"/>
    </w:p>
    <w:p w14:paraId="35EF30EF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4350F6D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Local: Represa</w:t>
      </w:r>
    </w:p>
    <w:p w14:paraId="21C9F2C1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Idade: a partir dos 12 anos</w:t>
      </w:r>
    </w:p>
    <w:p w14:paraId="5B729294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Dias: Segunda-feira</w:t>
      </w:r>
    </w:p>
    <w:p w14:paraId="556E2802" w14:textId="3248A964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6259F">
        <w:rPr>
          <w:b/>
          <w:bCs/>
          <w:color w:val="000000" w:themeColor="text1"/>
          <w:sz w:val="28"/>
          <w:szCs w:val="28"/>
          <w:lang w:val="pt-BR"/>
        </w:rPr>
        <w:t>10h30 às 11h15</w:t>
      </w:r>
    </w:p>
    <w:p w14:paraId="22227BE2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E92649">
        <w:rPr>
          <w:b/>
          <w:bCs/>
          <w:color w:val="000000" w:themeColor="text1"/>
          <w:sz w:val="28"/>
          <w:szCs w:val="28"/>
          <w:lang w:val="pt-BR"/>
        </w:rPr>
        <w:t>6</w:t>
      </w:r>
      <w:proofErr w:type="gramEnd"/>
    </w:p>
    <w:p w14:paraId="1FF75842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F019691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Local: Represa</w:t>
      </w:r>
    </w:p>
    <w:p w14:paraId="5CA41EA3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Idade: a partir dos 12 anos</w:t>
      </w:r>
    </w:p>
    <w:p w14:paraId="1F384C00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Dias: Segunda-feira</w:t>
      </w:r>
    </w:p>
    <w:p w14:paraId="4DC86E58" w14:textId="79F27321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6259F">
        <w:rPr>
          <w:b/>
          <w:bCs/>
          <w:color w:val="000000" w:themeColor="text1"/>
          <w:sz w:val="28"/>
          <w:szCs w:val="28"/>
          <w:lang w:val="pt-BR"/>
        </w:rPr>
        <w:t>13h30 às 14h15</w:t>
      </w:r>
    </w:p>
    <w:p w14:paraId="7220709D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E92649">
        <w:rPr>
          <w:b/>
          <w:bCs/>
          <w:color w:val="000000" w:themeColor="text1"/>
          <w:sz w:val="28"/>
          <w:szCs w:val="28"/>
          <w:lang w:val="pt-BR"/>
        </w:rPr>
        <w:t>3</w:t>
      </w:r>
      <w:proofErr w:type="gramEnd"/>
    </w:p>
    <w:p w14:paraId="618D2C85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FF1E352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Local: Represa</w:t>
      </w:r>
    </w:p>
    <w:p w14:paraId="1CBD2AF3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Idade: a partir dos 12 anos</w:t>
      </w:r>
    </w:p>
    <w:p w14:paraId="2025648D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Dias: Segunda-feira</w:t>
      </w:r>
    </w:p>
    <w:p w14:paraId="558F3882" w14:textId="14DAB663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6259F">
        <w:rPr>
          <w:b/>
          <w:bCs/>
          <w:color w:val="000000" w:themeColor="text1"/>
          <w:sz w:val="28"/>
          <w:szCs w:val="28"/>
          <w:lang w:val="pt-BR"/>
        </w:rPr>
        <w:t>14h30 às 15h15</w:t>
      </w:r>
    </w:p>
    <w:p w14:paraId="74DDEF58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E92649">
        <w:rPr>
          <w:b/>
          <w:bCs/>
          <w:color w:val="000000" w:themeColor="text1"/>
          <w:sz w:val="28"/>
          <w:szCs w:val="28"/>
          <w:lang w:val="pt-BR"/>
        </w:rPr>
        <w:t>6</w:t>
      </w:r>
      <w:proofErr w:type="gramEnd"/>
    </w:p>
    <w:p w14:paraId="0133F9E2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20610C5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Local: Represa</w:t>
      </w:r>
    </w:p>
    <w:p w14:paraId="013F47AD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Idade: a partir dos 12 anos</w:t>
      </w:r>
    </w:p>
    <w:p w14:paraId="73AD646D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Dias: Segunda-feira</w:t>
      </w:r>
    </w:p>
    <w:p w14:paraId="5DF2ACB9" w14:textId="4C6369A5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6259F">
        <w:rPr>
          <w:b/>
          <w:bCs/>
          <w:color w:val="000000" w:themeColor="text1"/>
          <w:sz w:val="28"/>
          <w:szCs w:val="28"/>
          <w:lang w:val="pt-BR"/>
        </w:rPr>
        <w:t>15h</w:t>
      </w:r>
      <w:r w:rsidR="00BF39A0">
        <w:rPr>
          <w:b/>
          <w:bCs/>
          <w:color w:val="000000" w:themeColor="text1"/>
          <w:sz w:val="28"/>
          <w:szCs w:val="28"/>
          <w:lang w:val="pt-BR"/>
        </w:rPr>
        <w:t>30</w:t>
      </w:r>
      <w:r w:rsidR="0036259F">
        <w:rPr>
          <w:b/>
          <w:bCs/>
          <w:color w:val="000000" w:themeColor="text1"/>
          <w:sz w:val="28"/>
          <w:szCs w:val="28"/>
          <w:lang w:val="pt-BR"/>
        </w:rPr>
        <w:t xml:space="preserve"> às 16h15</w:t>
      </w:r>
    </w:p>
    <w:p w14:paraId="402005A7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E92649"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</w:p>
    <w:p w14:paraId="27859FAD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FDC3AFD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Local: Represa</w:t>
      </w:r>
    </w:p>
    <w:p w14:paraId="75C0DE7F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Idade: a partir dos 12 anos</w:t>
      </w:r>
    </w:p>
    <w:p w14:paraId="0324AFC4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Dias: Terça e Quinta-feira</w:t>
      </w:r>
    </w:p>
    <w:p w14:paraId="3177AEF9" w14:textId="51C6F3F3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BF39A0">
        <w:rPr>
          <w:b/>
          <w:bCs/>
          <w:color w:val="000000" w:themeColor="text1"/>
          <w:sz w:val="28"/>
          <w:szCs w:val="28"/>
          <w:lang w:val="pt-BR"/>
        </w:rPr>
        <w:t>10h30 às 11h15</w:t>
      </w:r>
    </w:p>
    <w:p w14:paraId="6F0479EF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E92649">
        <w:rPr>
          <w:b/>
          <w:bCs/>
          <w:color w:val="000000" w:themeColor="text1"/>
          <w:sz w:val="28"/>
          <w:szCs w:val="28"/>
          <w:lang w:val="pt-BR"/>
        </w:rPr>
        <w:t>4</w:t>
      </w:r>
      <w:proofErr w:type="gramEnd"/>
    </w:p>
    <w:p w14:paraId="19C6B971" w14:textId="77777777" w:rsid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6B2D1DC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7C4E203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Local: Represa</w:t>
      </w:r>
    </w:p>
    <w:p w14:paraId="71BB59B6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Idade: a partir dos 12 anos</w:t>
      </w:r>
    </w:p>
    <w:p w14:paraId="3B6D855E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lastRenderedPageBreak/>
        <w:t>Dias: Terça e Quinta-feira</w:t>
      </w:r>
    </w:p>
    <w:p w14:paraId="73A23080" w14:textId="4F2504B9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BF39A0">
        <w:rPr>
          <w:b/>
          <w:bCs/>
          <w:color w:val="000000" w:themeColor="text1"/>
          <w:sz w:val="28"/>
          <w:szCs w:val="28"/>
          <w:lang w:val="pt-BR"/>
        </w:rPr>
        <w:t>13h30 às 14h15</w:t>
      </w:r>
    </w:p>
    <w:p w14:paraId="13745CBA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E92649">
        <w:rPr>
          <w:b/>
          <w:bCs/>
          <w:color w:val="000000" w:themeColor="text1"/>
          <w:sz w:val="28"/>
          <w:szCs w:val="28"/>
          <w:lang w:val="pt-BR"/>
        </w:rPr>
        <w:t>4</w:t>
      </w:r>
      <w:proofErr w:type="gramEnd"/>
    </w:p>
    <w:p w14:paraId="7215FBAC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064E6DA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Local: Represa</w:t>
      </w:r>
    </w:p>
    <w:p w14:paraId="72595D94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Idade: a partir dos 12 anos</w:t>
      </w:r>
    </w:p>
    <w:p w14:paraId="6967E9C7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Dias: Terça e Quinta-feira</w:t>
      </w:r>
    </w:p>
    <w:p w14:paraId="5280709A" w14:textId="318DA1F4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BF39A0">
        <w:rPr>
          <w:b/>
          <w:bCs/>
          <w:color w:val="000000" w:themeColor="text1"/>
          <w:sz w:val="28"/>
          <w:szCs w:val="28"/>
          <w:lang w:val="pt-BR"/>
        </w:rPr>
        <w:t>14h30 às 15h15</w:t>
      </w:r>
    </w:p>
    <w:p w14:paraId="765E14A5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E92649">
        <w:rPr>
          <w:b/>
          <w:bCs/>
          <w:color w:val="000000" w:themeColor="text1"/>
          <w:sz w:val="28"/>
          <w:szCs w:val="28"/>
          <w:lang w:val="pt-BR"/>
        </w:rPr>
        <w:t>4</w:t>
      </w:r>
      <w:proofErr w:type="gramEnd"/>
    </w:p>
    <w:p w14:paraId="124AF66E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0DC906F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Local: Represa</w:t>
      </w:r>
    </w:p>
    <w:p w14:paraId="28FBD571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Idade: a partir dos 12 anos</w:t>
      </w:r>
    </w:p>
    <w:p w14:paraId="603806E6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Dias: Terça e Quinta-feira</w:t>
      </w:r>
    </w:p>
    <w:p w14:paraId="606D7DE5" w14:textId="203F778F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BF39A0">
        <w:rPr>
          <w:b/>
          <w:bCs/>
          <w:color w:val="000000" w:themeColor="text1"/>
          <w:sz w:val="28"/>
          <w:szCs w:val="28"/>
          <w:lang w:val="pt-BR"/>
        </w:rPr>
        <w:t>15h30 às 16h15</w:t>
      </w:r>
    </w:p>
    <w:p w14:paraId="4AB5DE5C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E92649">
        <w:rPr>
          <w:b/>
          <w:bCs/>
          <w:color w:val="000000" w:themeColor="text1"/>
          <w:sz w:val="28"/>
          <w:szCs w:val="28"/>
          <w:lang w:val="pt-BR"/>
        </w:rPr>
        <w:t>2</w:t>
      </w:r>
      <w:proofErr w:type="gramEnd"/>
    </w:p>
    <w:p w14:paraId="3E205C85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C33AC1A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Local: Represa</w:t>
      </w:r>
    </w:p>
    <w:p w14:paraId="74A05B8D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Idade: a partir dos 12 anos</w:t>
      </w:r>
    </w:p>
    <w:p w14:paraId="46E5270F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Dias: Sexta-feira</w:t>
      </w:r>
    </w:p>
    <w:p w14:paraId="60184795" w14:textId="6AAA7410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BF39A0">
        <w:rPr>
          <w:b/>
          <w:bCs/>
          <w:color w:val="000000" w:themeColor="text1"/>
          <w:sz w:val="28"/>
          <w:szCs w:val="28"/>
          <w:lang w:val="pt-BR"/>
        </w:rPr>
        <w:t>9h30 às 10h15</w:t>
      </w:r>
    </w:p>
    <w:p w14:paraId="0C9D002B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E92649">
        <w:rPr>
          <w:b/>
          <w:bCs/>
          <w:color w:val="000000" w:themeColor="text1"/>
          <w:sz w:val="28"/>
          <w:szCs w:val="28"/>
          <w:lang w:val="pt-BR"/>
        </w:rPr>
        <w:t>3</w:t>
      </w:r>
      <w:proofErr w:type="gramEnd"/>
    </w:p>
    <w:p w14:paraId="7E1C29F7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1982D95A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Local: Represa</w:t>
      </w:r>
    </w:p>
    <w:p w14:paraId="5FB3BA23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Idade: a partir dos 12 anos</w:t>
      </w:r>
    </w:p>
    <w:p w14:paraId="0CF8BFFD" w14:textId="77777777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>Dias: Sexta-feira</w:t>
      </w:r>
    </w:p>
    <w:p w14:paraId="3DE9F645" w14:textId="694BB6BD" w:rsidR="00E92649" w:rsidRPr="00E92649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EF4C7C">
        <w:rPr>
          <w:b/>
          <w:bCs/>
          <w:color w:val="000000" w:themeColor="text1"/>
          <w:sz w:val="28"/>
          <w:szCs w:val="28"/>
          <w:lang w:val="pt-BR"/>
        </w:rPr>
        <w:t>10h30 às 11h15</w:t>
      </w:r>
    </w:p>
    <w:p w14:paraId="23125B16" w14:textId="46931A5D" w:rsidR="001477C1" w:rsidRPr="00EB199D" w:rsidRDefault="00E92649" w:rsidP="00E9264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E9264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E92649">
        <w:rPr>
          <w:b/>
          <w:bCs/>
          <w:color w:val="000000" w:themeColor="text1"/>
          <w:sz w:val="28"/>
          <w:szCs w:val="28"/>
          <w:lang w:val="pt-BR"/>
        </w:rPr>
        <w:t>3</w:t>
      </w:r>
      <w:proofErr w:type="gramEnd"/>
    </w:p>
    <w:p w14:paraId="7B80AA7B" w14:textId="5EC91C63" w:rsidR="00F07B62" w:rsidRDefault="00F07B62" w:rsidP="009C43E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0CE07C9A" w14:textId="678208BC" w:rsidR="00F07B62" w:rsidRPr="00412103" w:rsidRDefault="00F07B62" w:rsidP="00F07B62">
      <w:pPr>
        <w:spacing w:line="240" w:lineRule="auto"/>
        <w:rPr>
          <w:b/>
          <w:bCs/>
          <w:color w:val="C00000"/>
          <w:sz w:val="88"/>
          <w:szCs w:val="88"/>
          <w:lang w:val="pt-BR"/>
        </w:rPr>
      </w:pPr>
      <w:r w:rsidRPr="00412103">
        <w:rPr>
          <w:b/>
          <w:bCs/>
          <w:color w:val="00B050"/>
          <w:sz w:val="88"/>
          <w:szCs w:val="88"/>
          <w:lang w:val="pt-BR"/>
        </w:rPr>
        <w:lastRenderedPageBreak/>
        <w:t>C</w:t>
      </w:r>
      <w:r w:rsidR="00412103" w:rsidRPr="00412103">
        <w:rPr>
          <w:b/>
          <w:bCs/>
          <w:color w:val="00B050"/>
          <w:sz w:val="88"/>
          <w:szCs w:val="88"/>
          <w:lang w:val="pt-BR"/>
        </w:rPr>
        <w:t>ondicionamento Físico</w:t>
      </w:r>
      <w:r w:rsidRPr="00412103">
        <w:rPr>
          <w:b/>
          <w:bCs/>
          <w:color w:val="C00000"/>
          <w:sz w:val="88"/>
          <w:szCs w:val="88"/>
          <w:lang w:val="pt-BR"/>
        </w:rPr>
        <w:t xml:space="preserve"> </w:t>
      </w:r>
    </w:p>
    <w:p w14:paraId="1B18E183" w14:textId="77777777" w:rsidR="00F07B62" w:rsidRPr="00AD2F93" w:rsidRDefault="00F07B62" w:rsidP="00F07B62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24900F98" w14:textId="7F504365" w:rsidR="00F07B62" w:rsidRPr="00AD2F93" w:rsidRDefault="00F07B62" w:rsidP="00F07B6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Prof. </w:t>
      </w:r>
      <w:r w:rsidR="00412103">
        <w:rPr>
          <w:b/>
          <w:bCs/>
          <w:color w:val="000000" w:themeColor="text1"/>
          <w:sz w:val="28"/>
          <w:szCs w:val="28"/>
          <w:lang w:val="pt-BR"/>
        </w:rPr>
        <w:t>Sérgio</w:t>
      </w:r>
    </w:p>
    <w:p w14:paraId="45B30C1E" w14:textId="77777777" w:rsidR="00F07B62" w:rsidRDefault="00F07B62" w:rsidP="00F07B6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EAA65A" wp14:editId="03FC9C99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9E382D" id="Conector reto 3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37598865" w14:textId="24DFE110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Local: Parque Municipal Jayme </w:t>
      </w:r>
      <w:proofErr w:type="spellStart"/>
      <w:r w:rsidRPr="003D6C80">
        <w:rPr>
          <w:b/>
          <w:bCs/>
          <w:color w:val="000000" w:themeColor="text1"/>
          <w:sz w:val="28"/>
          <w:szCs w:val="28"/>
          <w:lang w:val="pt-BR"/>
        </w:rPr>
        <w:t>Ferragut</w:t>
      </w:r>
      <w:proofErr w:type="spellEnd"/>
    </w:p>
    <w:p w14:paraId="00D25EC4" w14:textId="0B352DDA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218A310A" w14:textId="5B803145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Idade: 18 anos a 60 anos</w:t>
      </w:r>
    </w:p>
    <w:p w14:paraId="4D880A13" w14:textId="246D702C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Dias: segunda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76F75E24" w14:textId="4D751238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1B79CE">
        <w:rPr>
          <w:b/>
          <w:bCs/>
          <w:color w:val="000000" w:themeColor="text1"/>
          <w:sz w:val="28"/>
          <w:szCs w:val="28"/>
          <w:lang w:val="pt-BR"/>
        </w:rPr>
        <w:t>12h às 12h45</w:t>
      </w:r>
    </w:p>
    <w:p w14:paraId="56DEB56A" w14:textId="45FA3F96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Quantidade de vagas: 18</w:t>
      </w:r>
    </w:p>
    <w:p w14:paraId="38E29972" w14:textId="7777777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8258081" w14:textId="13AB364B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Local: Parque Municipal Jayme </w:t>
      </w:r>
      <w:proofErr w:type="spellStart"/>
      <w:r w:rsidRPr="003D6C80">
        <w:rPr>
          <w:b/>
          <w:bCs/>
          <w:color w:val="000000" w:themeColor="text1"/>
          <w:sz w:val="28"/>
          <w:szCs w:val="28"/>
          <w:lang w:val="pt-BR"/>
        </w:rPr>
        <w:t>Ferragut</w:t>
      </w:r>
      <w:proofErr w:type="spellEnd"/>
    </w:p>
    <w:p w14:paraId="01BFC9C1" w14:textId="73915CBD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35ABB260" w14:textId="49BE003F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Idade: 18 anos a 60 anos</w:t>
      </w:r>
    </w:p>
    <w:p w14:paraId="16E6EEBD" w14:textId="1ACF05E9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Dias: segunda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34617552" w14:textId="7F729689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1B79CE">
        <w:rPr>
          <w:b/>
          <w:bCs/>
          <w:color w:val="000000" w:themeColor="text1"/>
          <w:sz w:val="28"/>
          <w:szCs w:val="28"/>
          <w:lang w:val="pt-BR"/>
        </w:rPr>
        <w:t>13h às 13h45</w:t>
      </w:r>
    </w:p>
    <w:p w14:paraId="091A374F" w14:textId="19FF7755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Quantidade de vagas: 18</w:t>
      </w:r>
    </w:p>
    <w:p w14:paraId="4DC87DD5" w14:textId="7777777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1F902DB2" w14:textId="01C62F48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Local: Parque Municipal Jayme </w:t>
      </w:r>
      <w:proofErr w:type="spellStart"/>
      <w:r w:rsidRPr="003D6C80">
        <w:rPr>
          <w:b/>
          <w:bCs/>
          <w:color w:val="000000" w:themeColor="text1"/>
          <w:sz w:val="28"/>
          <w:szCs w:val="28"/>
          <w:lang w:val="pt-BR"/>
        </w:rPr>
        <w:t>Ferragut</w:t>
      </w:r>
      <w:proofErr w:type="spellEnd"/>
    </w:p>
    <w:p w14:paraId="7935CCEB" w14:textId="2ED16D11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2003499C" w14:textId="673061FC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Idade: 18 anos a 60 anos</w:t>
      </w:r>
    </w:p>
    <w:p w14:paraId="392BB16D" w14:textId="25E6F113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Dias: segunda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5C426E93" w14:textId="76B73759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1D7426">
        <w:rPr>
          <w:b/>
          <w:bCs/>
          <w:color w:val="000000" w:themeColor="text1"/>
          <w:sz w:val="28"/>
          <w:szCs w:val="28"/>
          <w:lang w:val="pt-BR"/>
        </w:rPr>
        <w:t>14h às 14h45</w:t>
      </w:r>
    </w:p>
    <w:p w14:paraId="32946B0A" w14:textId="5D72EF23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Quantidade de vagas: 18</w:t>
      </w:r>
    </w:p>
    <w:p w14:paraId="02DB3448" w14:textId="7777777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E7152DF" w14:textId="53A8ECF6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Local: Parque Municipal Jayme </w:t>
      </w:r>
      <w:proofErr w:type="spellStart"/>
      <w:r w:rsidRPr="003D6C80">
        <w:rPr>
          <w:b/>
          <w:bCs/>
          <w:color w:val="000000" w:themeColor="text1"/>
          <w:sz w:val="28"/>
          <w:szCs w:val="28"/>
          <w:lang w:val="pt-BR"/>
        </w:rPr>
        <w:t>Ferragut</w:t>
      </w:r>
      <w:proofErr w:type="spellEnd"/>
    </w:p>
    <w:p w14:paraId="4C850F01" w14:textId="7807F6DD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279D699D" w14:textId="7C18BA64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Idade: 18 anos a 60 anos</w:t>
      </w:r>
    </w:p>
    <w:p w14:paraId="5CE9741D" w14:textId="7AD5078A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Dias: segunda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031872B3" w14:textId="0787C090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1D7426">
        <w:rPr>
          <w:b/>
          <w:bCs/>
          <w:color w:val="000000" w:themeColor="text1"/>
          <w:sz w:val="28"/>
          <w:szCs w:val="28"/>
          <w:lang w:val="pt-BR"/>
        </w:rPr>
        <w:t>15h às 15h45</w:t>
      </w:r>
    </w:p>
    <w:p w14:paraId="614D98EC" w14:textId="15CB715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Quantidade de vagas: 18</w:t>
      </w:r>
    </w:p>
    <w:p w14:paraId="78F06F1F" w14:textId="7777777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AE3ECDA" w14:textId="4B84A342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Local:</w:t>
      </w:r>
      <w:r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Parque Municipal Jayme </w:t>
      </w:r>
      <w:proofErr w:type="spellStart"/>
      <w:r w:rsidRPr="003D6C80">
        <w:rPr>
          <w:b/>
          <w:bCs/>
          <w:color w:val="000000" w:themeColor="text1"/>
          <w:sz w:val="28"/>
          <w:szCs w:val="28"/>
          <w:lang w:val="pt-BR"/>
        </w:rPr>
        <w:t>Ferragut</w:t>
      </w:r>
      <w:proofErr w:type="spellEnd"/>
    </w:p>
    <w:p w14:paraId="550232F2" w14:textId="15243DBD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50696041" w14:textId="6CBEEA5E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Idade: 18 anos a 60 anos</w:t>
      </w:r>
    </w:p>
    <w:p w14:paraId="759E7E7E" w14:textId="44413EA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Dias: segunda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5C67A2A8" w14:textId="5A32FF26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1D7426">
        <w:rPr>
          <w:b/>
          <w:bCs/>
          <w:color w:val="000000" w:themeColor="text1"/>
          <w:sz w:val="28"/>
          <w:szCs w:val="28"/>
          <w:lang w:val="pt-BR"/>
        </w:rPr>
        <w:t>16h às 16h45</w:t>
      </w:r>
    </w:p>
    <w:p w14:paraId="0A39A3EE" w14:textId="726E022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Quantidade de vagas: 18</w:t>
      </w:r>
    </w:p>
    <w:p w14:paraId="60529516" w14:textId="77777777" w:rsid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1057371" w14:textId="77777777" w:rsid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31B0426" w14:textId="7777777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B2E4C99" w14:textId="6279EE69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Local: Parque Municipal Jayme </w:t>
      </w:r>
      <w:proofErr w:type="spellStart"/>
      <w:r w:rsidRPr="003D6C80">
        <w:rPr>
          <w:b/>
          <w:bCs/>
          <w:color w:val="000000" w:themeColor="text1"/>
          <w:sz w:val="28"/>
          <w:szCs w:val="28"/>
          <w:lang w:val="pt-BR"/>
        </w:rPr>
        <w:t>Ferragut</w:t>
      </w:r>
      <w:proofErr w:type="spellEnd"/>
    </w:p>
    <w:p w14:paraId="1A3D8118" w14:textId="1271B2EF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448E44B1" w14:textId="6916109C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lastRenderedPageBreak/>
        <w:t>Idade: 18 anos a 60 anos</w:t>
      </w:r>
    </w:p>
    <w:p w14:paraId="20EE2560" w14:textId="5EFC3484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Dias: segunda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6B1C9D01" w14:textId="48699F7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1D7426">
        <w:rPr>
          <w:b/>
          <w:bCs/>
          <w:color w:val="000000" w:themeColor="text1"/>
          <w:sz w:val="28"/>
          <w:szCs w:val="28"/>
          <w:lang w:val="pt-BR"/>
        </w:rPr>
        <w:t>17h às 17h45</w:t>
      </w:r>
    </w:p>
    <w:p w14:paraId="3ACBCF04" w14:textId="5B530882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Quantidade de vagas: 18</w:t>
      </w:r>
    </w:p>
    <w:p w14:paraId="37D19AD4" w14:textId="7777777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F2D90B4" w14:textId="6B97C055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Local: Parque Municipal Jayme </w:t>
      </w:r>
      <w:proofErr w:type="spellStart"/>
      <w:r w:rsidRPr="003D6C80">
        <w:rPr>
          <w:b/>
          <w:bCs/>
          <w:color w:val="000000" w:themeColor="text1"/>
          <w:sz w:val="28"/>
          <w:szCs w:val="28"/>
          <w:lang w:val="pt-BR"/>
        </w:rPr>
        <w:t>Ferragut</w:t>
      </w:r>
      <w:proofErr w:type="spellEnd"/>
    </w:p>
    <w:p w14:paraId="1215337E" w14:textId="7058F5F6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5265240A" w14:textId="0C74AAA8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proofErr w:type="gramStart"/>
      <w:r w:rsidRPr="003D6C80">
        <w:rPr>
          <w:b/>
          <w:bCs/>
          <w:color w:val="000000" w:themeColor="text1"/>
          <w:sz w:val="28"/>
          <w:szCs w:val="28"/>
          <w:lang w:val="pt-BR"/>
        </w:rPr>
        <w:t>Idade:</w:t>
      </w:r>
      <w:proofErr w:type="gramEnd"/>
      <w:r w:rsidRPr="003D6C80">
        <w:rPr>
          <w:b/>
          <w:bCs/>
          <w:color w:val="000000" w:themeColor="text1"/>
          <w:sz w:val="28"/>
          <w:szCs w:val="28"/>
          <w:lang w:val="pt-BR"/>
        </w:rPr>
        <w:t>18 anos a 60 anos</w:t>
      </w:r>
    </w:p>
    <w:p w14:paraId="0D24877A" w14:textId="5C349F24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Dias: terça e quinta</w:t>
      </w:r>
      <w:r w:rsidR="00861A40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4D6DFFC1" w14:textId="3DAC15DA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1D7426">
        <w:rPr>
          <w:b/>
          <w:bCs/>
          <w:color w:val="000000" w:themeColor="text1"/>
          <w:sz w:val="28"/>
          <w:szCs w:val="28"/>
          <w:lang w:val="pt-BR"/>
        </w:rPr>
        <w:t>12h às 12h45</w:t>
      </w:r>
    </w:p>
    <w:p w14:paraId="6C959D52" w14:textId="4E693D6F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Quantidade de vagas: 18</w:t>
      </w:r>
    </w:p>
    <w:p w14:paraId="42C14A86" w14:textId="7777777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C54DAB6" w14:textId="1444AF6B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Local: Parque Municipal Jayme </w:t>
      </w:r>
      <w:proofErr w:type="spellStart"/>
      <w:r w:rsidRPr="003D6C80">
        <w:rPr>
          <w:b/>
          <w:bCs/>
          <w:color w:val="000000" w:themeColor="text1"/>
          <w:sz w:val="28"/>
          <w:szCs w:val="28"/>
          <w:lang w:val="pt-BR"/>
        </w:rPr>
        <w:t>Ferragut</w:t>
      </w:r>
      <w:proofErr w:type="spellEnd"/>
    </w:p>
    <w:p w14:paraId="2E573E67" w14:textId="41F30E58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6401B76E" w14:textId="79CD34C5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proofErr w:type="gramStart"/>
      <w:r w:rsidRPr="003D6C80">
        <w:rPr>
          <w:b/>
          <w:bCs/>
          <w:color w:val="000000" w:themeColor="text1"/>
          <w:sz w:val="28"/>
          <w:szCs w:val="28"/>
          <w:lang w:val="pt-BR"/>
        </w:rPr>
        <w:t>Idade:</w:t>
      </w:r>
      <w:proofErr w:type="gramEnd"/>
      <w:r w:rsidRPr="003D6C80">
        <w:rPr>
          <w:b/>
          <w:bCs/>
          <w:color w:val="000000" w:themeColor="text1"/>
          <w:sz w:val="28"/>
          <w:szCs w:val="28"/>
          <w:lang w:val="pt-BR"/>
        </w:rPr>
        <w:t>18 anos a 60 anos</w:t>
      </w:r>
    </w:p>
    <w:p w14:paraId="30E6D1C6" w14:textId="4B9A7F7C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Dias: terça e quinta</w:t>
      </w:r>
      <w:r w:rsidR="00D30BBF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220A7877" w14:textId="58F9F0C0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1D7426">
        <w:rPr>
          <w:b/>
          <w:bCs/>
          <w:color w:val="000000" w:themeColor="text1"/>
          <w:sz w:val="28"/>
          <w:szCs w:val="28"/>
          <w:lang w:val="pt-BR"/>
        </w:rPr>
        <w:t>13h às 13h45</w:t>
      </w:r>
    </w:p>
    <w:p w14:paraId="7DA68A3D" w14:textId="3ECA5021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Quantidade de vagas: 18</w:t>
      </w:r>
    </w:p>
    <w:p w14:paraId="791230DB" w14:textId="7777777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9E93493" w14:textId="6B69E193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Local: Parque Municipal Jayme </w:t>
      </w:r>
      <w:proofErr w:type="spellStart"/>
      <w:r w:rsidRPr="003D6C80">
        <w:rPr>
          <w:b/>
          <w:bCs/>
          <w:color w:val="000000" w:themeColor="text1"/>
          <w:sz w:val="28"/>
          <w:szCs w:val="28"/>
          <w:lang w:val="pt-BR"/>
        </w:rPr>
        <w:t>Ferragut</w:t>
      </w:r>
      <w:proofErr w:type="spellEnd"/>
    </w:p>
    <w:p w14:paraId="1292BE5A" w14:textId="521B4E39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Turma: avançado</w:t>
      </w:r>
    </w:p>
    <w:p w14:paraId="229D3918" w14:textId="7451B5A9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Idade: 18 anos a 60 anos</w:t>
      </w:r>
    </w:p>
    <w:p w14:paraId="04A4229E" w14:textId="4199D8DE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Dias: terça e quinta</w:t>
      </w:r>
      <w:r w:rsidR="00D30BBF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27D0B329" w14:textId="617137AF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1D7426">
        <w:rPr>
          <w:b/>
          <w:bCs/>
          <w:color w:val="000000" w:themeColor="text1"/>
          <w:sz w:val="28"/>
          <w:szCs w:val="28"/>
          <w:lang w:val="pt-BR"/>
        </w:rPr>
        <w:t>14h às 14h45</w:t>
      </w:r>
    </w:p>
    <w:p w14:paraId="217A0C03" w14:textId="0149BE75" w:rsidR="003D6C80" w:rsidRPr="003D6C80" w:rsidRDefault="00194967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3D6C80" w:rsidRPr="003D6C80">
        <w:rPr>
          <w:b/>
          <w:bCs/>
          <w:color w:val="000000" w:themeColor="text1"/>
          <w:sz w:val="28"/>
          <w:szCs w:val="28"/>
          <w:lang w:val="pt-BR"/>
        </w:rPr>
        <w:t>6</w:t>
      </w:r>
      <w:proofErr w:type="gramEnd"/>
    </w:p>
    <w:p w14:paraId="622B9D17" w14:textId="7777777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E365891" w14:textId="713B7D8A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Local: Parque Municipal Jayme </w:t>
      </w:r>
      <w:proofErr w:type="spellStart"/>
      <w:r w:rsidRPr="003D6C80">
        <w:rPr>
          <w:b/>
          <w:bCs/>
          <w:color w:val="000000" w:themeColor="text1"/>
          <w:sz w:val="28"/>
          <w:szCs w:val="28"/>
          <w:lang w:val="pt-BR"/>
        </w:rPr>
        <w:t>Ferragut</w:t>
      </w:r>
      <w:proofErr w:type="spellEnd"/>
    </w:p>
    <w:p w14:paraId="45F08B04" w14:textId="28918EC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Turma: avançado</w:t>
      </w:r>
    </w:p>
    <w:p w14:paraId="3811F836" w14:textId="0DFFE925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Idade: 18 anos a 60 anos</w:t>
      </w:r>
    </w:p>
    <w:p w14:paraId="1AFFFCB1" w14:textId="733B6C6D" w:rsidR="00D30BBF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Dias: terça e quinta</w:t>
      </w:r>
      <w:r w:rsidR="00D30BBF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607CD61F" w14:textId="6520162F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1D7426">
        <w:rPr>
          <w:b/>
          <w:bCs/>
          <w:color w:val="000000" w:themeColor="text1"/>
          <w:sz w:val="28"/>
          <w:szCs w:val="28"/>
          <w:lang w:val="pt-BR"/>
        </w:rPr>
        <w:t>15h às 15h45</w:t>
      </w:r>
    </w:p>
    <w:p w14:paraId="21F9C115" w14:textId="2519AE85" w:rsidR="003D6C80" w:rsidRPr="003D6C80" w:rsidRDefault="00194967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3D6C80" w:rsidRPr="003D6C80">
        <w:rPr>
          <w:b/>
          <w:bCs/>
          <w:color w:val="000000" w:themeColor="text1"/>
          <w:sz w:val="28"/>
          <w:szCs w:val="28"/>
          <w:lang w:val="pt-BR"/>
        </w:rPr>
        <w:t>8</w:t>
      </w:r>
      <w:proofErr w:type="gramEnd"/>
    </w:p>
    <w:p w14:paraId="0570FE0D" w14:textId="7777777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ACEEDC5" w14:textId="5B778953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Local: Parque Municipal Jayme </w:t>
      </w:r>
      <w:proofErr w:type="spellStart"/>
      <w:r w:rsidRPr="003D6C80">
        <w:rPr>
          <w:b/>
          <w:bCs/>
          <w:color w:val="000000" w:themeColor="text1"/>
          <w:sz w:val="28"/>
          <w:szCs w:val="28"/>
          <w:lang w:val="pt-BR"/>
        </w:rPr>
        <w:t>Ferragut</w:t>
      </w:r>
      <w:proofErr w:type="spellEnd"/>
    </w:p>
    <w:p w14:paraId="4F848F7C" w14:textId="7DEFC544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Turma: avançado</w:t>
      </w:r>
    </w:p>
    <w:p w14:paraId="2B81579F" w14:textId="4491317A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Idade: 18 anos a 60 anos</w:t>
      </w:r>
    </w:p>
    <w:p w14:paraId="1C0B44DB" w14:textId="1692ADC4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Dias: terça e quinta</w:t>
      </w:r>
      <w:r w:rsidR="00D30BBF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775D5415" w14:textId="4E5F0FAF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1D7426">
        <w:rPr>
          <w:b/>
          <w:bCs/>
          <w:color w:val="000000" w:themeColor="text1"/>
          <w:sz w:val="28"/>
          <w:szCs w:val="28"/>
          <w:lang w:val="pt-BR"/>
        </w:rPr>
        <w:t>16h às 16h45</w:t>
      </w:r>
    </w:p>
    <w:p w14:paraId="1D244C8C" w14:textId="36FCB54E" w:rsidR="003D6C80" w:rsidRPr="003D6C80" w:rsidRDefault="00194967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3D6C80" w:rsidRPr="003D6C80"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</w:p>
    <w:p w14:paraId="149959D9" w14:textId="77777777" w:rsid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59D096C" w14:textId="77777777" w:rsid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1B52E27" w14:textId="77777777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A189C24" w14:textId="1504B4AF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Local: Parque Municipal Jayme </w:t>
      </w:r>
      <w:proofErr w:type="spellStart"/>
      <w:r w:rsidRPr="003D6C80">
        <w:rPr>
          <w:b/>
          <w:bCs/>
          <w:color w:val="000000" w:themeColor="text1"/>
          <w:sz w:val="28"/>
          <w:szCs w:val="28"/>
          <w:lang w:val="pt-BR"/>
        </w:rPr>
        <w:t>Ferragut</w:t>
      </w:r>
      <w:proofErr w:type="spellEnd"/>
    </w:p>
    <w:p w14:paraId="7D2B07C3" w14:textId="42138FFB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76D5B940" w14:textId="7ECCE4E6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Idade: 18 anos a 60 anos</w:t>
      </w:r>
    </w:p>
    <w:p w14:paraId="0030BE5F" w14:textId="549EFD55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lastRenderedPageBreak/>
        <w:t>Dias: terça e quinta</w:t>
      </w:r>
      <w:r w:rsidR="00D30BBF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6903E833" w14:textId="23D826ED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1D7426">
        <w:rPr>
          <w:b/>
          <w:bCs/>
          <w:color w:val="000000" w:themeColor="text1"/>
          <w:sz w:val="28"/>
          <w:szCs w:val="28"/>
          <w:lang w:val="pt-BR"/>
        </w:rPr>
        <w:t>17h às 17h45</w:t>
      </w:r>
    </w:p>
    <w:p w14:paraId="6CB36C05" w14:textId="2ED179F3" w:rsidR="003D6C80" w:rsidRP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D6C80">
        <w:rPr>
          <w:b/>
          <w:bCs/>
          <w:color w:val="000000" w:themeColor="text1"/>
          <w:sz w:val="28"/>
          <w:szCs w:val="28"/>
          <w:lang w:val="pt-BR"/>
        </w:rPr>
        <w:t>Quantidade de vagas: 10</w:t>
      </w:r>
    </w:p>
    <w:p w14:paraId="6452F906" w14:textId="325AA970" w:rsid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6A99AF91" w14:textId="29458699" w:rsidR="003D6C80" w:rsidRDefault="00A52E3B" w:rsidP="003D6C80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>Futebol de Campo</w:t>
      </w:r>
      <w:r w:rsidR="003D6C80" w:rsidRPr="00F30A4F">
        <w:rPr>
          <w:b/>
          <w:bCs/>
          <w:color w:val="C00000"/>
          <w:sz w:val="96"/>
          <w:szCs w:val="96"/>
          <w:lang w:val="pt-BR"/>
        </w:rPr>
        <w:t xml:space="preserve"> </w:t>
      </w:r>
    </w:p>
    <w:p w14:paraId="24F12FFC" w14:textId="77777777" w:rsidR="003D6C80" w:rsidRPr="00AD2F93" w:rsidRDefault="003D6C80" w:rsidP="003D6C80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53CA9603" w14:textId="38078268" w:rsidR="003D6C80" w:rsidRPr="00AD2F93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Prof. </w:t>
      </w:r>
      <w:r w:rsidR="00A52E3B">
        <w:rPr>
          <w:b/>
          <w:bCs/>
          <w:color w:val="000000" w:themeColor="text1"/>
          <w:sz w:val="28"/>
          <w:szCs w:val="28"/>
          <w:lang w:val="pt-BR"/>
        </w:rPr>
        <w:t>Alan</w:t>
      </w:r>
    </w:p>
    <w:p w14:paraId="1DE9C529" w14:textId="77777777" w:rsidR="003D6C80" w:rsidRDefault="003D6C80" w:rsidP="003D6C80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9ABE29" wp14:editId="7E7E02A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B80396" id="Conector reto 3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6EC6FD54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>Local: Campo da Capela</w:t>
      </w:r>
    </w:p>
    <w:p w14:paraId="62F160D8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Turma: </w:t>
      </w:r>
      <w:proofErr w:type="gramStart"/>
      <w:r w:rsidRPr="00857167">
        <w:rPr>
          <w:b/>
          <w:bCs/>
          <w:color w:val="000000" w:themeColor="text1"/>
          <w:sz w:val="28"/>
          <w:szCs w:val="28"/>
          <w:lang w:val="pt-BR"/>
        </w:rPr>
        <w:t>Sub-13</w:t>
      </w:r>
      <w:proofErr w:type="gramEnd"/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 Manhã</w:t>
      </w:r>
    </w:p>
    <w:p w14:paraId="611D3CDF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>Idade: 11 a 13 anos (nascidos em 2009 e 2010)</w:t>
      </w:r>
    </w:p>
    <w:p w14:paraId="39B52143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>Dias: Segunda-feira e Quinta-feira</w:t>
      </w:r>
    </w:p>
    <w:p w14:paraId="74C9D08B" w14:textId="0B68CCB3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4470AF">
        <w:rPr>
          <w:b/>
          <w:bCs/>
          <w:color w:val="000000" w:themeColor="text1"/>
          <w:sz w:val="28"/>
          <w:szCs w:val="28"/>
          <w:lang w:val="pt-BR"/>
        </w:rPr>
        <w:t>8h às 9h30</w:t>
      </w:r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 (segunda) e </w:t>
      </w:r>
      <w:r w:rsidR="00A81296">
        <w:rPr>
          <w:b/>
          <w:bCs/>
          <w:color w:val="000000" w:themeColor="text1"/>
          <w:sz w:val="28"/>
          <w:szCs w:val="28"/>
          <w:lang w:val="pt-BR"/>
        </w:rPr>
        <w:t>10h15 às 11h30</w:t>
      </w:r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 (quinta)</w:t>
      </w:r>
    </w:p>
    <w:p w14:paraId="59D77C43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857167">
        <w:rPr>
          <w:b/>
          <w:bCs/>
          <w:color w:val="000000" w:themeColor="text1"/>
          <w:sz w:val="28"/>
          <w:szCs w:val="28"/>
          <w:lang w:val="pt-BR"/>
        </w:rPr>
        <w:t>2</w:t>
      </w:r>
      <w:proofErr w:type="gramEnd"/>
    </w:p>
    <w:p w14:paraId="3AC7048F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006C336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>Local: Campo da Capela</w:t>
      </w:r>
    </w:p>
    <w:p w14:paraId="1E7B9941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Turma: </w:t>
      </w:r>
      <w:proofErr w:type="gramStart"/>
      <w:r w:rsidRPr="00857167">
        <w:rPr>
          <w:b/>
          <w:bCs/>
          <w:color w:val="000000" w:themeColor="text1"/>
          <w:sz w:val="28"/>
          <w:szCs w:val="28"/>
          <w:lang w:val="pt-BR"/>
        </w:rPr>
        <w:t>Sub-15</w:t>
      </w:r>
      <w:proofErr w:type="gramEnd"/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 Manhã</w:t>
      </w:r>
    </w:p>
    <w:p w14:paraId="06B313A8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>Idade: 13 a 15 anos (nascidos em 2006, 2007, 2008</w:t>
      </w:r>
      <w:proofErr w:type="gramStart"/>
      <w:r w:rsidRPr="00857167">
        <w:rPr>
          <w:b/>
          <w:bCs/>
          <w:color w:val="000000" w:themeColor="text1"/>
          <w:sz w:val="28"/>
          <w:szCs w:val="28"/>
          <w:lang w:val="pt-BR"/>
        </w:rPr>
        <w:t>)</w:t>
      </w:r>
      <w:proofErr w:type="gramEnd"/>
    </w:p>
    <w:p w14:paraId="1F05C842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>Dia: Segunda-feira</w:t>
      </w:r>
    </w:p>
    <w:p w14:paraId="3BE0569B" w14:textId="08514390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9h30 às 11h</w:t>
      </w:r>
    </w:p>
    <w:p w14:paraId="1E48D32B" w14:textId="5EE401C5" w:rsidR="00857167" w:rsidRPr="00857167" w:rsidRDefault="001949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857167" w:rsidRPr="00857167">
        <w:rPr>
          <w:b/>
          <w:bCs/>
          <w:color w:val="000000" w:themeColor="text1"/>
          <w:sz w:val="28"/>
          <w:szCs w:val="28"/>
          <w:lang w:val="pt-BR"/>
        </w:rPr>
        <w:t>8</w:t>
      </w:r>
      <w:proofErr w:type="gramEnd"/>
    </w:p>
    <w:p w14:paraId="6AD9E785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F2334AE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>Local: Campo do São Matheus</w:t>
      </w:r>
    </w:p>
    <w:p w14:paraId="34A8F71D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Turma: </w:t>
      </w:r>
      <w:proofErr w:type="gramStart"/>
      <w:r w:rsidRPr="00857167">
        <w:rPr>
          <w:b/>
          <w:bCs/>
          <w:color w:val="000000" w:themeColor="text1"/>
          <w:sz w:val="28"/>
          <w:szCs w:val="28"/>
          <w:lang w:val="pt-BR"/>
        </w:rPr>
        <w:t>Sub-09/11</w:t>
      </w:r>
      <w:proofErr w:type="gramEnd"/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 Manhã</w:t>
      </w:r>
    </w:p>
    <w:p w14:paraId="511CEFC5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>Idade: 7 a 11 anos (nascidos em 2011, 2012, 2013 e 2014</w:t>
      </w:r>
      <w:proofErr w:type="gramStart"/>
      <w:r w:rsidRPr="00857167">
        <w:rPr>
          <w:b/>
          <w:bCs/>
          <w:color w:val="000000" w:themeColor="text1"/>
          <w:sz w:val="28"/>
          <w:szCs w:val="28"/>
          <w:lang w:val="pt-BR"/>
        </w:rPr>
        <w:t>)</w:t>
      </w:r>
      <w:proofErr w:type="gramEnd"/>
    </w:p>
    <w:p w14:paraId="5E274968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>Dias: Quarta-feira e Sexta-feira</w:t>
      </w:r>
    </w:p>
    <w:p w14:paraId="243809C1" w14:textId="0E9389DE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8h às 9h15</w:t>
      </w:r>
    </w:p>
    <w:p w14:paraId="2C8EA5E2" w14:textId="5B9B6E14" w:rsidR="00857167" w:rsidRPr="00857167" w:rsidRDefault="001949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857167" w:rsidRPr="00857167">
        <w:rPr>
          <w:b/>
          <w:bCs/>
          <w:color w:val="000000" w:themeColor="text1"/>
          <w:sz w:val="28"/>
          <w:szCs w:val="28"/>
          <w:lang w:val="pt-BR"/>
        </w:rPr>
        <w:t>7</w:t>
      </w:r>
      <w:proofErr w:type="gramEnd"/>
    </w:p>
    <w:p w14:paraId="777E93E2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DFC3B90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>Local: Campo do São Matheus</w:t>
      </w:r>
    </w:p>
    <w:p w14:paraId="6085E3E5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Turma: </w:t>
      </w:r>
      <w:proofErr w:type="gramStart"/>
      <w:r w:rsidRPr="00857167">
        <w:rPr>
          <w:b/>
          <w:bCs/>
          <w:color w:val="000000" w:themeColor="text1"/>
          <w:sz w:val="28"/>
          <w:szCs w:val="28"/>
          <w:lang w:val="pt-BR"/>
        </w:rPr>
        <w:t>Sub-13/15</w:t>
      </w:r>
      <w:proofErr w:type="gramEnd"/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 Manhã</w:t>
      </w:r>
    </w:p>
    <w:p w14:paraId="0B84A734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>Idade: 11 a 15 anos (nascidos em 2007, 2008, 2009 e 2010</w:t>
      </w:r>
      <w:proofErr w:type="gramStart"/>
      <w:r w:rsidRPr="00857167">
        <w:rPr>
          <w:b/>
          <w:bCs/>
          <w:color w:val="000000" w:themeColor="text1"/>
          <w:sz w:val="28"/>
          <w:szCs w:val="28"/>
          <w:lang w:val="pt-BR"/>
        </w:rPr>
        <w:t>)</w:t>
      </w:r>
      <w:proofErr w:type="gramEnd"/>
    </w:p>
    <w:p w14:paraId="7B0F35A7" w14:textId="77777777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>Dias: Quarta-feira e Sexta-feira</w:t>
      </w:r>
    </w:p>
    <w:p w14:paraId="118A379D" w14:textId="79669B02" w:rsidR="00857167" w:rsidRPr="00857167" w:rsidRDefault="008571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7167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9h30 às 11h</w:t>
      </w:r>
    </w:p>
    <w:p w14:paraId="332D9B6F" w14:textId="08F7941B" w:rsidR="00857167" w:rsidRDefault="00194967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857167" w:rsidRPr="00857167">
        <w:rPr>
          <w:b/>
          <w:bCs/>
          <w:color w:val="000000" w:themeColor="text1"/>
          <w:sz w:val="28"/>
          <w:szCs w:val="28"/>
          <w:lang w:val="pt-BR"/>
        </w:rPr>
        <w:t>8</w:t>
      </w:r>
      <w:proofErr w:type="gramEnd"/>
    </w:p>
    <w:p w14:paraId="60011869" w14:textId="77777777" w:rsidR="008542B2" w:rsidRDefault="008542B2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0D752A8" w14:textId="77777777" w:rsidR="008542B2" w:rsidRDefault="008542B2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D30B907" w14:textId="77777777" w:rsidR="008542B2" w:rsidRDefault="008542B2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82E26C6" w14:textId="77777777" w:rsidR="008542B2" w:rsidRDefault="008542B2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158CD150" w14:textId="77777777" w:rsidR="008542B2" w:rsidRDefault="008542B2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CDD36E6" w14:textId="77777777" w:rsidR="008542B2" w:rsidRDefault="008542B2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19E1F932" w14:textId="77777777" w:rsidR="008542B2" w:rsidRDefault="008542B2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2B188D4" w14:textId="77777777" w:rsidR="008542B2" w:rsidRDefault="008542B2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4F85F50" w14:textId="77777777" w:rsidR="008542B2" w:rsidRDefault="008542B2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6616425" w14:textId="77777777" w:rsidR="008542B2" w:rsidRDefault="008542B2" w:rsidP="0085716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11162644" w14:textId="4EB0D394" w:rsidR="008542B2" w:rsidRPr="00AD2F93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Prof. Eduardo</w:t>
      </w:r>
    </w:p>
    <w:p w14:paraId="19C6BAB9" w14:textId="77777777" w:rsid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1A3B36" wp14:editId="395E737D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5C7100" id="Conector reto 3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3F76B12C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lastRenderedPageBreak/>
        <w:t>Local: Capela</w:t>
      </w:r>
    </w:p>
    <w:p w14:paraId="4777BA07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Turma: Goleiro</w:t>
      </w:r>
    </w:p>
    <w:p w14:paraId="57287E9A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Idade: 7 a 15 anos</w:t>
      </w:r>
    </w:p>
    <w:p w14:paraId="478DAE8A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Dia: Segunda - feira</w:t>
      </w:r>
    </w:p>
    <w:p w14:paraId="216DC0BF" w14:textId="561E0ECD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proofErr w:type="gramStart"/>
      <w:r w:rsidRPr="008542B2">
        <w:rPr>
          <w:b/>
          <w:bCs/>
          <w:color w:val="000000" w:themeColor="text1"/>
          <w:sz w:val="28"/>
          <w:szCs w:val="28"/>
          <w:lang w:val="pt-BR"/>
        </w:rPr>
        <w:t>Horário:</w:t>
      </w:r>
      <w:proofErr w:type="gramEnd"/>
      <w:r w:rsidR="000E072C">
        <w:rPr>
          <w:b/>
          <w:bCs/>
          <w:color w:val="000000" w:themeColor="text1"/>
          <w:sz w:val="28"/>
          <w:szCs w:val="28"/>
          <w:lang w:val="pt-BR"/>
        </w:rPr>
        <w:t>16h às 17h</w:t>
      </w:r>
    </w:p>
    <w:p w14:paraId="2433D856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8542B2">
        <w:rPr>
          <w:b/>
          <w:bCs/>
          <w:color w:val="000000" w:themeColor="text1"/>
          <w:sz w:val="28"/>
          <w:szCs w:val="28"/>
          <w:lang w:val="pt-BR"/>
        </w:rPr>
        <w:t>4</w:t>
      </w:r>
      <w:proofErr w:type="gramEnd"/>
    </w:p>
    <w:p w14:paraId="73FF10F7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1B3AB6A3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Local: Capela</w:t>
      </w:r>
    </w:p>
    <w:p w14:paraId="367D5C10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Turma: Sub 15</w:t>
      </w:r>
    </w:p>
    <w:p w14:paraId="0241AB48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Idade: nascidos em 2007 e 2008</w:t>
      </w:r>
    </w:p>
    <w:p w14:paraId="2C5497FD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Dia: Segunda - feira e Terça - feira</w:t>
      </w:r>
    </w:p>
    <w:p w14:paraId="44578C8B" w14:textId="60576B9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Horário: 17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8542B2">
        <w:rPr>
          <w:b/>
          <w:bCs/>
          <w:color w:val="000000" w:themeColor="text1"/>
          <w:sz w:val="28"/>
          <w:szCs w:val="28"/>
          <w:lang w:val="pt-BR"/>
        </w:rPr>
        <w:t>30 às 18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8542B2">
        <w:rPr>
          <w:b/>
          <w:bCs/>
          <w:color w:val="000000" w:themeColor="text1"/>
          <w:sz w:val="28"/>
          <w:szCs w:val="28"/>
          <w:lang w:val="pt-BR"/>
        </w:rPr>
        <w:t>45 e 15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8542B2">
        <w:rPr>
          <w:b/>
          <w:bCs/>
          <w:color w:val="000000" w:themeColor="text1"/>
          <w:sz w:val="28"/>
          <w:szCs w:val="28"/>
          <w:lang w:val="pt-BR"/>
        </w:rPr>
        <w:t xml:space="preserve"> às 16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8542B2">
        <w:rPr>
          <w:b/>
          <w:bCs/>
          <w:color w:val="000000" w:themeColor="text1"/>
          <w:sz w:val="28"/>
          <w:szCs w:val="28"/>
          <w:lang w:val="pt-BR"/>
        </w:rPr>
        <w:t>15</w:t>
      </w:r>
    </w:p>
    <w:p w14:paraId="36AFE67E" w14:textId="10F7C535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8542B2">
        <w:rPr>
          <w:b/>
          <w:bCs/>
          <w:color w:val="000000" w:themeColor="text1"/>
          <w:sz w:val="28"/>
          <w:szCs w:val="28"/>
          <w:lang w:val="pt-BR"/>
        </w:rPr>
        <w:t>3</w:t>
      </w:r>
      <w:proofErr w:type="gramEnd"/>
      <w:r w:rsidRPr="008542B2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</w:p>
    <w:p w14:paraId="152A3097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E96C8E8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Local: Capela</w:t>
      </w:r>
    </w:p>
    <w:p w14:paraId="49A61AA9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Turma: Goleiro</w:t>
      </w:r>
    </w:p>
    <w:p w14:paraId="0459AFF2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 xml:space="preserve">Idade: acima de </w:t>
      </w:r>
      <w:proofErr w:type="gramStart"/>
      <w:r w:rsidRPr="008542B2">
        <w:rPr>
          <w:b/>
          <w:bCs/>
          <w:color w:val="000000" w:themeColor="text1"/>
          <w:sz w:val="28"/>
          <w:szCs w:val="28"/>
          <w:lang w:val="pt-BR"/>
        </w:rPr>
        <w:t>7</w:t>
      </w:r>
      <w:proofErr w:type="gramEnd"/>
    </w:p>
    <w:p w14:paraId="7FBF95A0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Dia: Terça - feira</w:t>
      </w:r>
    </w:p>
    <w:p w14:paraId="73DC1C99" w14:textId="7316DF22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Horário: 18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8542B2">
        <w:rPr>
          <w:b/>
          <w:bCs/>
          <w:color w:val="000000" w:themeColor="text1"/>
          <w:sz w:val="28"/>
          <w:szCs w:val="28"/>
          <w:lang w:val="pt-BR"/>
        </w:rPr>
        <w:t xml:space="preserve">30 </w:t>
      </w:r>
      <w:proofErr w:type="gramStart"/>
      <w:r w:rsidRPr="008542B2">
        <w:rPr>
          <w:b/>
          <w:bCs/>
          <w:color w:val="000000" w:themeColor="text1"/>
          <w:sz w:val="28"/>
          <w:szCs w:val="28"/>
          <w:lang w:val="pt-BR"/>
        </w:rPr>
        <w:t>as</w:t>
      </w:r>
      <w:proofErr w:type="gramEnd"/>
      <w:r w:rsidRPr="008542B2">
        <w:rPr>
          <w:b/>
          <w:bCs/>
          <w:color w:val="000000" w:themeColor="text1"/>
          <w:sz w:val="28"/>
          <w:szCs w:val="28"/>
          <w:lang w:val="pt-BR"/>
        </w:rPr>
        <w:t xml:space="preserve"> 20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</w:p>
    <w:p w14:paraId="282C0E0C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8542B2">
        <w:rPr>
          <w:b/>
          <w:bCs/>
          <w:color w:val="000000" w:themeColor="text1"/>
          <w:sz w:val="28"/>
          <w:szCs w:val="28"/>
          <w:lang w:val="pt-BR"/>
        </w:rPr>
        <w:t>2</w:t>
      </w:r>
      <w:proofErr w:type="gramEnd"/>
    </w:p>
    <w:p w14:paraId="5AE97DB0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727780B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Local: São Matheus</w:t>
      </w:r>
    </w:p>
    <w:p w14:paraId="30350255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Turma: Goleiro</w:t>
      </w:r>
    </w:p>
    <w:p w14:paraId="7CA74387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Idade: 7 a 15</w:t>
      </w:r>
    </w:p>
    <w:p w14:paraId="37D68B47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Dia: quarta-feira e sexta-feira</w:t>
      </w:r>
    </w:p>
    <w:p w14:paraId="3CA9F8BC" w14:textId="79E025B9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>Horário: 14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8542B2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proofErr w:type="gramStart"/>
      <w:r w:rsidRPr="008542B2">
        <w:rPr>
          <w:b/>
          <w:bCs/>
          <w:color w:val="000000" w:themeColor="text1"/>
          <w:sz w:val="28"/>
          <w:szCs w:val="28"/>
          <w:lang w:val="pt-BR"/>
        </w:rPr>
        <w:t>as</w:t>
      </w:r>
      <w:proofErr w:type="gramEnd"/>
      <w:r w:rsidRPr="008542B2">
        <w:rPr>
          <w:b/>
          <w:bCs/>
          <w:color w:val="000000" w:themeColor="text1"/>
          <w:sz w:val="28"/>
          <w:szCs w:val="28"/>
          <w:lang w:val="pt-BR"/>
        </w:rPr>
        <w:t xml:space="preserve"> 15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</w:p>
    <w:p w14:paraId="375FFFC1" w14:textId="77777777" w:rsidR="008542B2" w:rsidRP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542B2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8542B2">
        <w:rPr>
          <w:b/>
          <w:bCs/>
          <w:color w:val="000000" w:themeColor="text1"/>
          <w:sz w:val="28"/>
          <w:szCs w:val="28"/>
          <w:lang w:val="pt-BR"/>
        </w:rPr>
        <w:t>3</w:t>
      </w:r>
      <w:proofErr w:type="gramEnd"/>
      <w:r w:rsidRPr="008542B2">
        <w:rPr>
          <w:b/>
          <w:bCs/>
          <w:color w:val="000000" w:themeColor="text1"/>
          <w:sz w:val="28"/>
          <w:szCs w:val="28"/>
          <w:lang w:val="pt-BR"/>
        </w:rPr>
        <w:t xml:space="preserve"> vagas</w:t>
      </w:r>
    </w:p>
    <w:p w14:paraId="78E37038" w14:textId="4D6B903A" w:rsid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49C6D159" w14:textId="208829DC" w:rsidR="008542B2" w:rsidRDefault="008542B2" w:rsidP="008542B2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 xml:space="preserve">Futebol de </w:t>
      </w:r>
      <w:r w:rsidR="003B6918">
        <w:rPr>
          <w:b/>
          <w:bCs/>
          <w:color w:val="00B050"/>
          <w:sz w:val="96"/>
          <w:szCs w:val="96"/>
          <w:lang w:val="pt-BR"/>
        </w:rPr>
        <w:t>Salão</w:t>
      </w:r>
      <w:r w:rsidRPr="00F30A4F">
        <w:rPr>
          <w:b/>
          <w:bCs/>
          <w:color w:val="C00000"/>
          <w:sz w:val="96"/>
          <w:szCs w:val="96"/>
          <w:lang w:val="pt-BR"/>
        </w:rPr>
        <w:t xml:space="preserve"> </w:t>
      </w:r>
    </w:p>
    <w:p w14:paraId="6B5A1A52" w14:textId="77777777" w:rsidR="008542B2" w:rsidRPr="00AD2F93" w:rsidRDefault="008542B2" w:rsidP="008542B2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7AB0B791" w14:textId="77777777" w:rsidR="008542B2" w:rsidRPr="00AD2F93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Prof. Alan</w:t>
      </w:r>
    </w:p>
    <w:p w14:paraId="687F3893" w14:textId="77777777" w:rsidR="008542B2" w:rsidRDefault="008542B2" w:rsidP="008542B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0AC7FD" wp14:editId="3EA70263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F3B870" id="Conector reto 3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5C11FE3E" w14:textId="77777777" w:rsidR="003B6918" w:rsidRP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B6918">
        <w:rPr>
          <w:b/>
          <w:bCs/>
          <w:color w:val="000000" w:themeColor="text1"/>
          <w:sz w:val="28"/>
          <w:szCs w:val="28"/>
          <w:lang w:val="pt-BR"/>
        </w:rPr>
        <w:t>Local: Ginásio do São Matheus</w:t>
      </w:r>
    </w:p>
    <w:p w14:paraId="39537B4C" w14:textId="77777777" w:rsidR="003B6918" w:rsidRP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B6918">
        <w:rPr>
          <w:b/>
          <w:bCs/>
          <w:color w:val="000000" w:themeColor="text1"/>
          <w:sz w:val="28"/>
          <w:szCs w:val="28"/>
          <w:lang w:val="pt-BR"/>
        </w:rPr>
        <w:t xml:space="preserve">Turma: </w:t>
      </w:r>
      <w:proofErr w:type="gramStart"/>
      <w:r w:rsidRPr="003B6918">
        <w:rPr>
          <w:b/>
          <w:bCs/>
          <w:color w:val="000000" w:themeColor="text1"/>
          <w:sz w:val="28"/>
          <w:szCs w:val="28"/>
          <w:lang w:val="pt-BR"/>
        </w:rPr>
        <w:t>Sub-11</w:t>
      </w:r>
      <w:proofErr w:type="gramEnd"/>
    </w:p>
    <w:p w14:paraId="52ADE63B" w14:textId="77777777" w:rsidR="003B6918" w:rsidRP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B6918">
        <w:rPr>
          <w:b/>
          <w:bCs/>
          <w:color w:val="000000" w:themeColor="text1"/>
          <w:sz w:val="28"/>
          <w:szCs w:val="28"/>
          <w:lang w:val="pt-BR"/>
        </w:rPr>
        <w:t>Idade: 9 a 11 anos (nascidos em 2011 e 2012)</w:t>
      </w:r>
    </w:p>
    <w:p w14:paraId="7466342E" w14:textId="77777777" w:rsidR="003B6918" w:rsidRP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B6918">
        <w:rPr>
          <w:b/>
          <w:bCs/>
          <w:color w:val="000000" w:themeColor="text1"/>
          <w:sz w:val="28"/>
          <w:szCs w:val="28"/>
          <w:lang w:val="pt-BR"/>
        </w:rPr>
        <w:t>Dia: Sexta-feira</w:t>
      </w:r>
    </w:p>
    <w:p w14:paraId="0FECC53F" w14:textId="5517C082" w:rsidR="003B6918" w:rsidRP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B6918">
        <w:rPr>
          <w:b/>
          <w:bCs/>
          <w:color w:val="000000" w:themeColor="text1"/>
          <w:sz w:val="28"/>
          <w:szCs w:val="28"/>
          <w:lang w:val="pt-BR"/>
        </w:rPr>
        <w:t>Horário: 15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3B6918">
        <w:rPr>
          <w:b/>
          <w:bCs/>
          <w:color w:val="000000" w:themeColor="text1"/>
          <w:sz w:val="28"/>
          <w:szCs w:val="28"/>
          <w:lang w:val="pt-BR"/>
        </w:rPr>
        <w:t>15 às 16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3B6918">
        <w:rPr>
          <w:b/>
          <w:bCs/>
          <w:color w:val="000000" w:themeColor="text1"/>
          <w:sz w:val="28"/>
          <w:szCs w:val="28"/>
          <w:lang w:val="pt-BR"/>
        </w:rPr>
        <w:t>30</w:t>
      </w:r>
    </w:p>
    <w:p w14:paraId="043489B4" w14:textId="77777777" w:rsidR="003B6918" w:rsidRP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B6918">
        <w:rPr>
          <w:b/>
          <w:bCs/>
          <w:color w:val="000000" w:themeColor="text1"/>
          <w:sz w:val="28"/>
          <w:szCs w:val="28"/>
          <w:lang w:val="pt-BR"/>
        </w:rPr>
        <w:t>Quantidade de vagas: 22</w:t>
      </w:r>
    </w:p>
    <w:p w14:paraId="6E937204" w14:textId="77777777" w:rsidR="003B6918" w:rsidRP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989E310" w14:textId="77777777" w:rsidR="003B6918" w:rsidRP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B6918">
        <w:rPr>
          <w:b/>
          <w:bCs/>
          <w:color w:val="000000" w:themeColor="text1"/>
          <w:sz w:val="28"/>
          <w:szCs w:val="28"/>
          <w:lang w:val="pt-BR"/>
        </w:rPr>
        <w:t>Local: Ginásio do São Matheus</w:t>
      </w:r>
    </w:p>
    <w:p w14:paraId="29D8ADF6" w14:textId="77777777" w:rsidR="003B6918" w:rsidRP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B6918">
        <w:rPr>
          <w:b/>
          <w:bCs/>
          <w:color w:val="000000" w:themeColor="text1"/>
          <w:sz w:val="28"/>
          <w:szCs w:val="28"/>
          <w:lang w:val="pt-BR"/>
        </w:rPr>
        <w:t xml:space="preserve">Turma: </w:t>
      </w:r>
      <w:proofErr w:type="gramStart"/>
      <w:r w:rsidRPr="003B6918">
        <w:rPr>
          <w:b/>
          <w:bCs/>
          <w:color w:val="000000" w:themeColor="text1"/>
          <w:sz w:val="28"/>
          <w:szCs w:val="28"/>
          <w:lang w:val="pt-BR"/>
        </w:rPr>
        <w:t>Sub-13</w:t>
      </w:r>
      <w:proofErr w:type="gramEnd"/>
    </w:p>
    <w:p w14:paraId="78968557" w14:textId="77777777" w:rsidR="003B6918" w:rsidRP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B6918">
        <w:rPr>
          <w:b/>
          <w:bCs/>
          <w:color w:val="000000" w:themeColor="text1"/>
          <w:sz w:val="28"/>
          <w:szCs w:val="28"/>
          <w:lang w:val="pt-BR"/>
        </w:rPr>
        <w:t>Idade: 11 a 13 anos (nascidos em 2009 e 2010)</w:t>
      </w:r>
    </w:p>
    <w:p w14:paraId="418645AE" w14:textId="77777777" w:rsidR="003B6918" w:rsidRP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B6918">
        <w:rPr>
          <w:b/>
          <w:bCs/>
          <w:color w:val="000000" w:themeColor="text1"/>
          <w:sz w:val="28"/>
          <w:szCs w:val="28"/>
          <w:lang w:val="pt-BR"/>
        </w:rPr>
        <w:t>Dia: Sexta-feira</w:t>
      </w:r>
    </w:p>
    <w:p w14:paraId="37D411E5" w14:textId="77777777" w:rsidR="000E072C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B6918">
        <w:rPr>
          <w:b/>
          <w:bCs/>
          <w:color w:val="000000" w:themeColor="text1"/>
          <w:sz w:val="28"/>
          <w:szCs w:val="28"/>
          <w:lang w:val="pt-BR"/>
        </w:rPr>
        <w:t>Horário: 16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3B6918">
        <w:rPr>
          <w:b/>
          <w:bCs/>
          <w:color w:val="000000" w:themeColor="text1"/>
          <w:sz w:val="28"/>
          <w:szCs w:val="28"/>
          <w:lang w:val="pt-BR"/>
        </w:rPr>
        <w:t>30 às 17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3B6918">
        <w:rPr>
          <w:b/>
          <w:bCs/>
          <w:color w:val="000000" w:themeColor="text1"/>
          <w:sz w:val="28"/>
          <w:szCs w:val="28"/>
          <w:lang w:val="pt-BR"/>
        </w:rPr>
        <w:t>45</w:t>
      </w:r>
    </w:p>
    <w:p w14:paraId="3288EBB2" w14:textId="2B2E5931" w:rsidR="008542B2" w:rsidRDefault="00194967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3B6918" w:rsidRPr="003B6918"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</w:p>
    <w:p w14:paraId="48EE6D44" w14:textId="77777777" w:rsid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84498B6" w14:textId="77777777" w:rsid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3C46596" w14:textId="355A8320" w:rsidR="003B6918" w:rsidRPr="00AD2F93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Prof. </w:t>
      </w:r>
      <w:r w:rsidR="00A01674">
        <w:rPr>
          <w:b/>
          <w:bCs/>
          <w:color w:val="000000" w:themeColor="text1"/>
          <w:sz w:val="28"/>
          <w:szCs w:val="28"/>
          <w:lang w:val="pt-BR"/>
        </w:rPr>
        <w:t>Eduardo</w:t>
      </w:r>
    </w:p>
    <w:p w14:paraId="3079FB5E" w14:textId="77777777" w:rsidR="003B6918" w:rsidRDefault="003B6918" w:rsidP="003B69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F3019B" wp14:editId="5C9173C5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D58E00" id="Conector reto 3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33E9D3B8" w14:textId="104E0A96" w:rsidR="00A01674" w:rsidRP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01674">
        <w:rPr>
          <w:b/>
          <w:bCs/>
          <w:color w:val="000000" w:themeColor="text1"/>
          <w:sz w:val="28"/>
          <w:szCs w:val="28"/>
          <w:lang w:val="pt-BR"/>
        </w:rPr>
        <w:t xml:space="preserve">Local: Escola Jair </w:t>
      </w:r>
      <w:r>
        <w:rPr>
          <w:b/>
          <w:bCs/>
          <w:color w:val="000000" w:themeColor="text1"/>
          <w:sz w:val="28"/>
          <w:szCs w:val="28"/>
          <w:lang w:val="pt-BR"/>
        </w:rPr>
        <w:t>M</w:t>
      </w:r>
      <w:r w:rsidRPr="00A01674">
        <w:rPr>
          <w:b/>
          <w:bCs/>
          <w:color w:val="000000" w:themeColor="text1"/>
          <w:sz w:val="28"/>
          <w:szCs w:val="28"/>
          <w:lang w:val="pt-BR"/>
        </w:rPr>
        <w:t>endes</w:t>
      </w:r>
    </w:p>
    <w:p w14:paraId="2C6C1063" w14:textId="77777777" w:rsidR="00A01674" w:rsidRP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01674">
        <w:rPr>
          <w:b/>
          <w:bCs/>
          <w:color w:val="000000" w:themeColor="text1"/>
          <w:sz w:val="28"/>
          <w:szCs w:val="28"/>
          <w:lang w:val="pt-BR"/>
        </w:rPr>
        <w:t>Turma: sub 12</w:t>
      </w:r>
    </w:p>
    <w:p w14:paraId="48BD77F0" w14:textId="77777777" w:rsidR="00A01674" w:rsidRP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01674">
        <w:rPr>
          <w:b/>
          <w:bCs/>
          <w:color w:val="000000" w:themeColor="text1"/>
          <w:sz w:val="28"/>
          <w:szCs w:val="28"/>
          <w:lang w:val="pt-BR"/>
        </w:rPr>
        <w:t xml:space="preserve">Idade: nascidos em </w:t>
      </w:r>
      <w:proofErr w:type="gramStart"/>
      <w:r w:rsidRPr="00A01674">
        <w:rPr>
          <w:b/>
          <w:bCs/>
          <w:color w:val="000000" w:themeColor="text1"/>
          <w:sz w:val="28"/>
          <w:szCs w:val="28"/>
          <w:lang w:val="pt-BR"/>
        </w:rPr>
        <w:t>2010,</w:t>
      </w:r>
      <w:proofErr w:type="gramEnd"/>
      <w:r w:rsidRPr="00A01674">
        <w:rPr>
          <w:b/>
          <w:bCs/>
          <w:color w:val="000000" w:themeColor="text1"/>
          <w:sz w:val="28"/>
          <w:szCs w:val="28"/>
          <w:lang w:val="pt-BR"/>
        </w:rPr>
        <w:t>2011,2012,2013</w:t>
      </w:r>
    </w:p>
    <w:p w14:paraId="27AF0117" w14:textId="163DB637" w:rsidR="00A01674" w:rsidRP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01674">
        <w:rPr>
          <w:b/>
          <w:bCs/>
          <w:color w:val="000000" w:themeColor="text1"/>
          <w:sz w:val="28"/>
          <w:szCs w:val="28"/>
          <w:lang w:val="pt-BR"/>
        </w:rPr>
        <w:t>Dias: quarta-feira</w:t>
      </w:r>
    </w:p>
    <w:p w14:paraId="7FC98D18" w14:textId="09422B9D" w:rsidR="00A01674" w:rsidRP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01674">
        <w:rPr>
          <w:b/>
          <w:bCs/>
          <w:color w:val="000000" w:themeColor="text1"/>
          <w:sz w:val="28"/>
          <w:szCs w:val="28"/>
          <w:lang w:val="pt-BR"/>
        </w:rPr>
        <w:t>Horário: 18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A01674">
        <w:rPr>
          <w:b/>
          <w:bCs/>
          <w:color w:val="000000" w:themeColor="text1"/>
          <w:sz w:val="28"/>
          <w:szCs w:val="28"/>
          <w:lang w:val="pt-BR"/>
        </w:rPr>
        <w:t>10 às 19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A01674">
        <w:rPr>
          <w:b/>
          <w:bCs/>
          <w:color w:val="000000" w:themeColor="text1"/>
          <w:sz w:val="28"/>
          <w:szCs w:val="28"/>
          <w:lang w:val="pt-BR"/>
        </w:rPr>
        <w:t>30</w:t>
      </w:r>
    </w:p>
    <w:p w14:paraId="3A3D3235" w14:textId="77777777" w:rsidR="00A01674" w:rsidRP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01674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A01674">
        <w:rPr>
          <w:b/>
          <w:bCs/>
          <w:color w:val="000000" w:themeColor="text1"/>
          <w:sz w:val="28"/>
          <w:szCs w:val="28"/>
          <w:lang w:val="pt-BR"/>
        </w:rPr>
        <w:t>1</w:t>
      </w:r>
      <w:proofErr w:type="gramEnd"/>
    </w:p>
    <w:p w14:paraId="58BBFD7C" w14:textId="77777777" w:rsidR="00A01674" w:rsidRP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EF85CE8" w14:textId="1290F4C6" w:rsidR="00A01674" w:rsidRP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01674">
        <w:rPr>
          <w:b/>
          <w:bCs/>
          <w:color w:val="000000" w:themeColor="text1"/>
          <w:sz w:val="28"/>
          <w:szCs w:val="28"/>
          <w:lang w:val="pt-BR"/>
        </w:rPr>
        <w:t xml:space="preserve">Local: Escola Jair </w:t>
      </w:r>
      <w:r>
        <w:rPr>
          <w:b/>
          <w:bCs/>
          <w:color w:val="000000" w:themeColor="text1"/>
          <w:sz w:val="28"/>
          <w:szCs w:val="28"/>
          <w:lang w:val="pt-BR"/>
        </w:rPr>
        <w:t>M</w:t>
      </w:r>
      <w:r w:rsidRPr="00A01674">
        <w:rPr>
          <w:b/>
          <w:bCs/>
          <w:color w:val="000000" w:themeColor="text1"/>
          <w:sz w:val="28"/>
          <w:szCs w:val="28"/>
          <w:lang w:val="pt-BR"/>
        </w:rPr>
        <w:t>endes</w:t>
      </w:r>
    </w:p>
    <w:p w14:paraId="59110878" w14:textId="77777777" w:rsidR="00A01674" w:rsidRP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01674">
        <w:rPr>
          <w:b/>
          <w:bCs/>
          <w:color w:val="000000" w:themeColor="text1"/>
          <w:sz w:val="28"/>
          <w:szCs w:val="28"/>
          <w:lang w:val="pt-BR"/>
        </w:rPr>
        <w:t>Turma: sub 16</w:t>
      </w:r>
    </w:p>
    <w:p w14:paraId="7D7EDBC6" w14:textId="77777777" w:rsidR="00A01674" w:rsidRP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01674">
        <w:rPr>
          <w:b/>
          <w:bCs/>
          <w:color w:val="000000" w:themeColor="text1"/>
          <w:sz w:val="28"/>
          <w:szCs w:val="28"/>
          <w:lang w:val="pt-BR"/>
        </w:rPr>
        <w:t xml:space="preserve">Idade: nascidos em 2006, 2007, 2008, </w:t>
      </w:r>
      <w:proofErr w:type="gramStart"/>
      <w:r w:rsidRPr="00A01674">
        <w:rPr>
          <w:b/>
          <w:bCs/>
          <w:color w:val="000000" w:themeColor="text1"/>
          <w:sz w:val="28"/>
          <w:szCs w:val="28"/>
          <w:lang w:val="pt-BR"/>
        </w:rPr>
        <w:t>2009</w:t>
      </w:r>
      <w:proofErr w:type="gramEnd"/>
    </w:p>
    <w:p w14:paraId="06C2489F" w14:textId="5F5735E5" w:rsidR="00A01674" w:rsidRP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01674">
        <w:rPr>
          <w:b/>
          <w:bCs/>
          <w:color w:val="000000" w:themeColor="text1"/>
          <w:sz w:val="28"/>
          <w:szCs w:val="28"/>
          <w:lang w:val="pt-BR"/>
        </w:rPr>
        <w:t>Dias: quarta-feira</w:t>
      </w:r>
    </w:p>
    <w:p w14:paraId="6668C1D1" w14:textId="54AD1F49" w:rsidR="00A01674" w:rsidRP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01674">
        <w:rPr>
          <w:b/>
          <w:bCs/>
          <w:color w:val="000000" w:themeColor="text1"/>
          <w:sz w:val="28"/>
          <w:szCs w:val="28"/>
          <w:lang w:val="pt-BR"/>
        </w:rPr>
        <w:t>Horário: 19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A01674">
        <w:rPr>
          <w:b/>
          <w:bCs/>
          <w:color w:val="000000" w:themeColor="text1"/>
          <w:sz w:val="28"/>
          <w:szCs w:val="28"/>
          <w:lang w:val="pt-BR"/>
        </w:rPr>
        <w:t>30 às 21</w:t>
      </w:r>
      <w:r w:rsidR="000E072C">
        <w:rPr>
          <w:b/>
          <w:bCs/>
          <w:color w:val="000000" w:themeColor="text1"/>
          <w:sz w:val="28"/>
          <w:szCs w:val="28"/>
          <w:lang w:val="pt-BR"/>
        </w:rPr>
        <w:t>h</w:t>
      </w:r>
      <w:r w:rsidRPr="00A01674">
        <w:rPr>
          <w:b/>
          <w:bCs/>
          <w:color w:val="000000" w:themeColor="text1"/>
          <w:sz w:val="28"/>
          <w:szCs w:val="28"/>
          <w:lang w:val="pt-BR"/>
        </w:rPr>
        <w:t>00</w:t>
      </w:r>
    </w:p>
    <w:p w14:paraId="2F3D0A64" w14:textId="4B1FC1A7" w:rsidR="003B6918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01674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A01674">
        <w:rPr>
          <w:b/>
          <w:bCs/>
          <w:color w:val="000000" w:themeColor="text1"/>
          <w:sz w:val="28"/>
          <w:szCs w:val="28"/>
          <w:lang w:val="pt-BR"/>
        </w:rPr>
        <w:t>2</w:t>
      </w:r>
      <w:proofErr w:type="gramEnd"/>
    </w:p>
    <w:p w14:paraId="58558C32" w14:textId="77777777" w:rsid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194332A" w14:textId="728507C4" w:rsid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294F279F" w14:textId="371F1D95" w:rsidR="00A01674" w:rsidRDefault="00750056" w:rsidP="00A01674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>Ginástica Artística</w:t>
      </w:r>
      <w:r w:rsidR="00A01674" w:rsidRPr="00F30A4F">
        <w:rPr>
          <w:b/>
          <w:bCs/>
          <w:color w:val="C00000"/>
          <w:sz w:val="96"/>
          <w:szCs w:val="96"/>
          <w:lang w:val="pt-BR"/>
        </w:rPr>
        <w:t xml:space="preserve"> </w:t>
      </w:r>
    </w:p>
    <w:p w14:paraId="5CAFD9F3" w14:textId="77777777" w:rsidR="00A01674" w:rsidRPr="00AD2F93" w:rsidRDefault="00A01674" w:rsidP="00A01674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61491B4A" w14:textId="73076351" w:rsidR="00A01674" w:rsidRPr="00AD2F93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Prof. </w:t>
      </w:r>
      <w:r w:rsidR="00750056">
        <w:rPr>
          <w:b/>
          <w:bCs/>
          <w:color w:val="000000" w:themeColor="text1"/>
          <w:sz w:val="28"/>
          <w:szCs w:val="28"/>
          <w:lang w:val="pt-BR"/>
        </w:rPr>
        <w:t>Fábio</w:t>
      </w:r>
    </w:p>
    <w:p w14:paraId="4CA8C1D2" w14:textId="77777777" w:rsidR="00A01674" w:rsidRDefault="00A01674" w:rsidP="00A0167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C4E2FD" wp14:editId="3644F5A7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8D5B45" id="Conector reto 3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3031FF35" w14:textId="042FBCF2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Local: C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 xml:space="preserve">entro de </w:t>
      </w:r>
      <w:r>
        <w:rPr>
          <w:b/>
          <w:bCs/>
          <w:color w:val="000000" w:themeColor="text1"/>
          <w:sz w:val="28"/>
          <w:szCs w:val="28"/>
          <w:lang w:val="pt-BR"/>
        </w:rPr>
        <w:t>E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xcelência</w:t>
      </w:r>
    </w:p>
    <w:p w14:paraId="09185778" w14:textId="7A0469C8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427AB">
        <w:rPr>
          <w:b/>
          <w:bCs/>
          <w:color w:val="000000" w:themeColor="text1"/>
          <w:sz w:val="28"/>
          <w:szCs w:val="28"/>
          <w:lang w:val="pt-BR"/>
        </w:rPr>
        <w:t>Turma</w:t>
      </w:r>
      <w:r>
        <w:rPr>
          <w:b/>
          <w:bCs/>
          <w:color w:val="000000" w:themeColor="text1"/>
          <w:sz w:val="28"/>
          <w:szCs w:val="28"/>
          <w:lang w:val="pt-BR"/>
        </w:rPr>
        <w:t>: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 xml:space="preserve"> iniciante</w:t>
      </w:r>
    </w:p>
    <w:p w14:paraId="05E04773" w14:textId="7DF31943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5 a 7 anos</w:t>
      </w:r>
    </w:p>
    <w:p w14:paraId="0821CABE" w14:textId="7DDC36CB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Segunda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feira</w:t>
      </w:r>
    </w:p>
    <w:p w14:paraId="136B84D6" w14:textId="59CC522B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52030B">
        <w:rPr>
          <w:b/>
          <w:bCs/>
          <w:color w:val="000000" w:themeColor="text1"/>
          <w:sz w:val="28"/>
          <w:szCs w:val="28"/>
          <w:lang w:val="pt-BR"/>
        </w:rPr>
        <w:t>10h às 11h</w:t>
      </w:r>
    </w:p>
    <w:p w14:paraId="3D80937B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427AB">
        <w:rPr>
          <w:b/>
          <w:bCs/>
          <w:color w:val="000000" w:themeColor="text1"/>
          <w:sz w:val="28"/>
          <w:szCs w:val="28"/>
          <w:lang w:val="pt-BR"/>
        </w:rPr>
        <w:t>Quantidade de vagas: 15</w:t>
      </w:r>
    </w:p>
    <w:p w14:paraId="08A699F2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78FF4F4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Local: C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 xml:space="preserve">entro de </w:t>
      </w:r>
      <w:r>
        <w:rPr>
          <w:b/>
          <w:bCs/>
          <w:color w:val="000000" w:themeColor="text1"/>
          <w:sz w:val="28"/>
          <w:szCs w:val="28"/>
          <w:lang w:val="pt-BR"/>
        </w:rPr>
        <w:t>E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xcelência</w:t>
      </w:r>
    </w:p>
    <w:p w14:paraId="28B4FB26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427AB">
        <w:rPr>
          <w:b/>
          <w:bCs/>
          <w:color w:val="000000" w:themeColor="text1"/>
          <w:sz w:val="28"/>
          <w:szCs w:val="28"/>
          <w:lang w:val="pt-BR"/>
        </w:rPr>
        <w:t>Turma</w:t>
      </w:r>
      <w:r>
        <w:rPr>
          <w:b/>
          <w:bCs/>
          <w:color w:val="000000" w:themeColor="text1"/>
          <w:sz w:val="28"/>
          <w:szCs w:val="28"/>
          <w:lang w:val="pt-BR"/>
        </w:rPr>
        <w:t>: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 xml:space="preserve"> iniciante</w:t>
      </w:r>
    </w:p>
    <w:p w14:paraId="78271EE4" w14:textId="78C12CDD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7 a 10 anos</w:t>
      </w:r>
    </w:p>
    <w:p w14:paraId="0FD91AB3" w14:textId="7EE8BA3E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Segunda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feira</w:t>
      </w:r>
    </w:p>
    <w:p w14:paraId="16E200E6" w14:textId="375D4E8F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52030B">
        <w:rPr>
          <w:b/>
          <w:bCs/>
          <w:color w:val="000000" w:themeColor="text1"/>
          <w:sz w:val="28"/>
          <w:szCs w:val="28"/>
          <w:lang w:val="pt-BR"/>
        </w:rPr>
        <w:t>13h15 às 14h</w:t>
      </w:r>
    </w:p>
    <w:p w14:paraId="4DC53AEA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427AB">
        <w:rPr>
          <w:b/>
          <w:bCs/>
          <w:color w:val="000000" w:themeColor="text1"/>
          <w:sz w:val="28"/>
          <w:szCs w:val="28"/>
          <w:lang w:val="pt-BR"/>
        </w:rPr>
        <w:t>Quantidade de vagas: 12</w:t>
      </w:r>
    </w:p>
    <w:p w14:paraId="2271F4E8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19612C17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Local: C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 xml:space="preserve">entro de </w:t>
      </w:r>
      <w:r>
        <w:rPr>
          <w:b/>
          <w:bCs/>
          <w:color w:val="000000" w:themeColor="text1"/>
          <w:sz w:val="28"/>
          <w:szCs w:val="28"/>
          <w:lang w:val="pt-BR"/>
        </w:rPr>
        <w:t>E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xcelência</w:t>
      </w:r>
    </w:p>
    <w:p w14:paraId="3FE530F8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427AB">
        <w:rPr>
          <w:b/>
          <w:bCs/>
          <w:color w:val="000000" w:themeColor="text1"/>
          <w:sz w:val="28"/>
          <w:szCs w:val="28"/>
          <w:lang w:val="pt-BR"/>
        </w:rPr>
        <w:t>Turma</w:t>
      </w:r>
      <w:r>
        <w:rPr>
          <w:b/>
          <w:bCs/>
          <w:color w:val="000000" w:themeColor="text1"/>
          <w:sz w:val="28"/>
          <w:szCs w:val="28"/>
          <w:lang w:val="pt-BR"/>
        </w:rPr>
        <w:t>: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 xml:space="preserve"> iniciante</w:t>
      </w:r>
    </w:p>
    <w:p w14:paraId="41E77F4E" w14:textId="214B0B92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5 a 7 anos</w:t>
      </w:r>
    </w:p>
    <w:p w14:paraId="690B9FE9" w14:textId="191EDB0C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Quarta e sexta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7E029FE8" w14:textId="52FDDFF0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52030B">
        <w:rPr>
          <w:b/>
          <w:bCs/>
          <w:color w:val="000000" w:themeColor="text1"/>
          <w:sz w:val="28"/>
          <w:szCs w:val="28"/>
          <w:lang w:val="pt-BR"/>
        </w:rPr>
        <w:t>8h às 9h</w:t>
      </w:r>
    </w:p>
    <w:p w14:paraId="13065198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427AB">
        <w:rPr>
          <w:b/>
          <w:bCs/>
          <w:color w:val="000000" w:themeColor="text1"/>
          <w:sz w:val="28"/>
          <w:szCs w:val="28"/>
          <w:lang w:val="pt-BR"/>
        </w:rPr>
        <w:t>Quantidade de vagas: 15</w:t>
      </w:r>
    </w:p>
    <w:p w14:paraId="7474E31F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FE2EFF4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Local: C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 xml:space="preserve">entro de </w:t>
      </w:r>
      <w:r>
        <w:rPr>
          <w:b/>
          <w:bCs/>
          <w:color w:val="000000" w:themeColor="text1"/>
          <w:sz w:val="28"/>
          <w:szCs w:val="28"/>
          <w:lang w:val="pt-BR"/>
        </w:rPr>
        <w:t>E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xcelência</w:t>
      </w:r>
    </w:p>
    <w:p w14:paraId="301C3B9C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427AB">
        <w:rPr>
          <w:b/>
          <w:bCs/>
          <w:color w:val="000000" w:themeColor="text1"/>
          <w:sz w:val="28"/>
          <w:szCs w:val="28"/>
          <w:lang w:val="pt-BR"/>
        </w:rPr>
        <w:t>Turma</w:t>
      </w:r>
      <w:r>
        <w:rPr>
          <w:b/>
          <w:bCs/>
          <w:color w:val="000000" w:themeColor="text1"/>
          <w:sz w:val="28"/>
          <w:szCs w:val="28"/>
          <w:lang w:val="pt-BR"/>
        </w:rPr>
        <w:t>: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 xml:space="preserve"> iniciante</w:t>
      </w:r>
    </w:p>
    <w:p w14:paraId="478E515F" w14:textId="44139545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5 a 7 anos</w:t>
      </w:r>
    </w:p>
    <w:p w14:paraId="39D472F1" w14:textId="6461564F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Quarta e sexta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264A61B1" w14:textId="26A528F3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Horár</w:t>
      </w:r>
      <w:r w:rsidR="00033E9B">
        <w:rPr>
          <w:b/>
          <w:bCs/>
          <w:color w:val="000000" w:themeColor="text1"/>
          <w:sz w:val="28"/>
          <w:szCs w:val="28"/>
          <w:lang w:val="pt-BR"/>
        </w:rPr>
        <w:t xml:space="preserve">io: </w:t>
      </w:r>
      <w:r w:rsidR="0052030B">
        <w:rPr>
          <w:b/>
          <w:bCs/>
          <w:color w:val="000000" w:themeColor="text1"/>
          <w:sz w:val="28"/>
          <w:szCs w:val="28"/>
          <w:lang w:val="pt-BR"/>
        </w:rPr>
        <w:t>10h às 11h</w:t>
      </w:r>
    </w:p>
    <w:p w14:paraId="26D77FF4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427AB">
        <w:rPr>
          <w:b/>
          <w:bCs/>
          <w:color w:val="000000" w:themeColor="text1"/>
          <w:sz w:val="28"/>
          <w:szCs w:val="28"/>
          <w:lang w:val="pt-BR"/>
        </w:rPr>
        <w:t>Quantidade de vagas: 15</w:t>
      </w:r>
    </w:p>
    <w:p w14:paraId="3454835E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C244F8B" w14:textId="77777777" w:rsidR="00033E9B" w:rsidRPr="008427AB" w:rsidRDefault="00033E9B" w:rsidP="00033E9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Local: C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 xml:space="preserve">entro de </w:t>
      </w:r>
      <w:r>
        <w:rPr>
          <w:b/>
          <w:bCs/>
          <w:color w:val="000000" w:themeColor="text1"/>
          <w:sz w:val="28"/>
          <w:szCs w:val="28"/>
          <w:lang w:val="pt-BR"/>
        </w:rPr>
        <w:t>E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xcelência</w:t>
      </w:r>
    </w:p>
    <w:p w14:paraId="274E9A36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427AB">
        <w:rPr>
          <w:b/>
          <w:bCs/>
          <w:color w:val="000000" w:themeColor="text1"/>
          <w:sz w:val="28"/>
          <w:szCs w:val="28"/>
          <w:lang w:val="pt-BR"/>
        </w:rPr>
        <w:t>Turma intermediária</w:t>
      </w:r>
    </w:p>
    <w:p w14:paraId="0D7ECBA2" w14:textId="060ADCA3" w:rsidR="008427AB" w:rsidRPr="008427AB" w:rsidRDefault="00033E9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 w:rsidR="008427AB" w:rsidRPr="008427AB">
        <w:rPr>
          <w:b/>
          <w:bCs/>
          <w:color w:val="000000" w:themeColor="text1"/>
          <w:sz w:val="28"/>
          <w:szCs w:val="28"/>
          <w:lang w:val="pt-BR"/>
        </w:rPr>
        <w:t>6 a 8 anos</w:t>
      </w:r>
    </w:p>
    <w:p w14:paraId="5456BA4D" w14:textId="1B8ECC0E" w:rsidR="008427AB" w:rsidRPr="008427AB" w:rsidRDefault="00033E9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="008427AB" w:rsidRPr="008427AB">
        <w:rPr>
          <w:b/>
          <w:bCs/>
          <w:color w:val="000000" w:themeColor="text1"/>
          <w:sz w:val="28"/>
          <w:szCs w:val="28"/>
          <w:lang w:val="pt-BR"/>
        </w:rPr>
        <w:t>quarta e sexta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1E35FB82" w14:textId="2275DB2E" w:rsidR="008427AB" w:rsidRPr="008427AB" w:rsidRDefault="00033E9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52030B">
        <w:rPr>
          <w:b/>
          <w:bCs/>
          <w:color w:val="000000" w:themeColor="text1"/>
          <w:sz w:val="28"/>
          <w:szCs w:val="28"/>
          <w:lang w:val="pt-BR"/>
        </w:rPr>
        <w:t>13h às 14h</w:t>
      </w:r>
    </w:p>
    <w:p w14:paraId="17C48CE1" w14:textId="176AB2AD" w:rsidR="008427AB" w:rsidRPr="008427AB" w:rsidRDefault="00033E9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Q</w:t>
      </w:r>
      <w:r w:rsidR="008427AB" w:rsidRPr="008427AB">
        <w:rPr>
          <w:b/>
          <w:bCs/>
          <w:color w:val="000000" w:themeColor="text1"/>
          <w:sz w:val="28"/>
          <w:szCs w:val="28"/>
          <w:lang w:val="pt-BR"/>
        </w:rPr>
        <w:t>uantidade de vagas: 10</w:t>
      </w:r>
    </w:p>
    <w:p w14:paraId="6A5D5812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F0AC9B4" w14:textId="269E3644" w:rsid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5C8488D" w14:textId="77777777" w:rsidR="00033E9B" w:rsidRPr="008427AB" w:rsidRDefault="00033E9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ADE56B5" w14:textId="26FA9A03" w:rsidR="008427AB" w:rsidRPr="008427AB" w:rsidRDefault="00033E9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 w:rsidR="008427AB" w:rsidRPr="008427AB">
        <w:rPr>
          <w:b/>
          <w:bCs/>
          <w:color w:val="000000" w:themeColor="text1"/>
          <w:sz w:val="28"/>
          <w:szCs w:val="28"/>
          <w:lang w:val="pt-BR"/>
        </w:rPr>
        <w:t>Centro de excelência</w:t>
      </w:r>
    </w:p>
    <w:p w14:paraId="6EB14B99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427AB">
        <w:rPr>
          <w:b/>
          <w:bCs/>
          <w:color w:val="000000" w:themeColor="text1"/>
          <w:sz w:val="28"/>
          <w:szCs w:val="28"/>
          <w:lang w:val="pt-BR"/>
        </w:rPr>
        <w:t>Turma iniciante</w:t>
      </w:r>
    </w:p>
    <w:p w14:paraId="22AE1183" w14:textId="421ECF23" w:rsidR="008427AB" w:rsidRPr="008427AB" w:rsidRDefault="00033E9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lastRenderedPageBreak/>
        <w:t xml:space="preserve">Idade: </w:t>
      </w:r>
      <w:r w:rsidR="008427AB" w:rsidRPr="008427AB">
        <w:rPr>
          <w:b/>
          <w:bCs/>
          <w:color w:val="000000" w:themeColor="text1"/>
          <w:sz w:val="28"/>
          <w:szCs w:val="28"/>
          <w:lang w:val="pt-BR"/>
        </w:rPr>
        <w:t>8 a 11 anos</w:t>
      </w:r>
    </w:p>
    <w:p w14:paraId="0AE29BD8" w14:textId="13B5103D" w:rsidR="008427AB" w:rsidRPr="008427AB" w:rsidRDefault="00033E9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="008427AB" w:rsidRPr="008427AB">
        <w:rPr>
          <w:b/>
          <w:bCs/>
          <w:color w:val="000000" w:themeColor="text1"/>
          <w:sz w:val="28"/>
          <w:szCs w:val="28"/>
          <w:lang w:val="pt-BR"/>
        </w:rPr>
        <w:t>Terça e quinta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32816B5C" w14:textId="3D2B16AC" w:rsidR="008427AB" w:rsidRPr="008427AB" w:rsidRDefault="00033E9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9h às 10h</w:t>
      </w:r>
    </w:p>
    <w:p w14:paraId="70C5D3AE" w14:textId="2C208631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427AB">
        <w:rPr>
          <w:b/>
          <w:bCs/>
          <w:color w:val="000000" w:themeColor="text1"/>
          <w:sz w:val="28"/>
          <w:szCs w:val="28"/>
          <w:lang w:val="pt-BR"/>
        </w:rPr>
        <w:t>Quantidade de vagas:</w:t>
      </w:r>
      <w:r w:rsidR="00194967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8427AB">
        <w:rPr>
          <w:b/>
          <w:bCs/>
          <w:color w:val="000000" w:themeColor="text1"/>
          <w:sz w:val="28"/>
          <w:szCs w:val="28"/>
          <w:lang w:val="pt-BR"/>
        </w:rPr>
        <w:t>10</w:t>
      </w:r>
    </w:p>
    <w:p w14:paraId="7056BC82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4A8AC2A2" w14:textId="3871C1D9" w:rsidR="008427AB" w:rsidRPr="008427AB" w:rsidRDefault="00033E9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 w:rsidR="008427AB" w:rsidRPr="008427AB">
        <w:rPr>
          <w:b/>
          <w:bCs/>
          <w:color w:val="000000" w:themeColor="text1"/>
          <w:sz w:val="28"/>
          <w:szCs w:val="28"/>
          <w:lang w:val="pt-BR"/>
        </w:rPr>
        <w:t>Centro de excelência esportiva</w:t>
      </w:r>
    </w:p>
    <w:p w14:paraId="4859A0FC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427AB">
        <w:rPr>
          <w:b/>
          <w:bCs/>
          <w:color w:val="000000" w:themeColor="text1"/>
          <w:sz w:val="28"/>
          <w:szCs w:val="28"/>
          <w:lang w:val="pt-BR"/>
        </w:rPr>
        <w:t>Turma iniciante</w:t>
      </w:r>
    </w:p>
    <w:p w14:paraId="3181BF1C" w14:textId="43460768" w:rsidR="008427AB" w:rsidRPr="008427AB" w:rsidRDefault="00033E9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r w:rsidR="008427AB" w:rsidRPr="008427AB">
        <w:rPr>
          <w:b/>
          <w:bCs/>
          <w:color w:val="000000" w:themeColor="text1"/>
          <w:sz w:val="28"/>
          <w:szCs w:val="28"/>
          <w:lang w:val="pt-BR"/>
        </w:rPr>
        <w:t>5 a 7 anos</w:t>
      </w:r>
    </w:p>
    <w:p w14:paraId="598D6DA9" w14:textId="430746E5" w:rsidR="008427AB" w:rsidRPr="008427AB" w:rsidRDefault="00033E9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="008427AB" w:rsidRPr="008427AB">
        <w:rPr>
          <w:b/>
          <w:bCs/>
          <w:color w:val="000000" w:themeColor="text1"/>
          <w:sz w:val="28"/>
          <w:szCs w:val="28"/>
          <w:lang w:val="pt-BR"/>
        </w:rPr>
        <w:t>Terça e quinta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21B4DA17" w14:textId="7AA32346" w:rsidR="008427AB" w:rsidRPr="008427AB" w:rsidRDefault="00033E9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10h às 11h</w:t>
      </w:r>
    </w:p>
    <w:p w14:paraId="7CC61B01" w14:textId="77777777" w:rsidR="008427AB" w:rsidRPr="008427AB" w:rsidRDefault="008427AB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8427AB">
        <w:rPr>
          <w:b/>
          <w:bCs/>
          <w:color w:val="000000" w:themeColor="text1"/>
          <w:sz w:val="28"/>
          <w:szCs w:val="28"/>
          <w:lang w:val="pt-BR"/>
        </w:rPr>
        <w:t>Quantidade de vagas: 10</w:t>
      </w:r>
    </w:p>
    <w:p w14:paraId="57070081" w14:textId="60DCEDF9" w:rsidR="00B62733" w:rsidRDefault="00B62733" w:rsidP="008427A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6B6C7BBA" w14:textId="72210020" w:rsidR="00B62733" w:rsidRDefault="00B62733" w:rsidP="00B62733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>Ginástica Geral</w:t>
      </w:r>
      <w:r w:rsidRPr="00F30A4F">
        <w:rPr>
          <w:b/>
          <w:bCs/>
          <w:color w:val="C00000"/>
          <w:sz w:val="96"/>
          <w:szCs w:val="96"/>
          <w:lang w:val="pt-BR"/>
        </w:rPr>
        <w:t xml:space="preserve"> </w:t>
      </w:r>
    </w:p>
    <w:p w14:paraId="3BD3718D" w14:textId="77777777" w:rsidR="00B62733" w:rsidRPr="00AD2F93" w:rsidRDefault="00B62733" w:rsidP="00B62733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39B8061D" w14:textId="4A09F71A" w:rsidR="00B62733" w:rsidRPr="00AD2F93" w:rsidRDefault="00B62733" w:rsidP="00B6273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Profa. Valdirene</w:t>
      </w:r>
    </w:p>
    <w:p w14:paraId="63CF62D8" w14:textId="77777777" w:rsidR="00B62733" w:rsidRDefault="00B62733" w:rsidP="00B6273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0FF048" wp14:editId="4C81BEA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9FDDA6" id="Conector reto 3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04B310FB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Local: Fundo Social de Solidariedade - Programa Bem Viver</w:t>
      </w:r>
    </w:p>
    <w:p w14:paraId="47057B54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Idade: A partir de 60 anos</w:t>
      </w:r>
    </w:p>
    <w:p w14:paraId="38591876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Dias: quarta e sexta-feira</w:t>
      </w:r>
    </w:p>
    <w:p w14:paraId="4D0C43A1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Horário: 07h20 às 08h05</w:t>
      </w:r>
    </w:p>
    <w:p w14:paraId="7CFE1DB8" w14:textId="12DA2006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0070C2">
        <w:rPr>
          <w:b/>
          <w:bCs/>
          <w:color w:val="000000" w:themeColor="text1"/>
          <w:sz w:val="28"/>
          <w:szCs w:val="28"/>
          <w:lang w:val="pt-BR"/>
        </w:rPr>
        <w:t>6</w:t>
      </w:r>
      <w:proofErr w:type="gramEnd"/>
    </w:p>
    <w:p w14:paraId="3BC71F0B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0FEC4EE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Local: Fundo Social de Solidariedade - Programa Bem Viver</w:t>
      </w:r>
    </w:p>
    <w:p w14:paraId="2F1119D6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Idade: A partir de 60 anos</w:t>
      </w:r>
    </w:p>
    <w:p w14:paraId="3E18FF75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Dias: segunda e sexta-feira</w:t>
      </w:r>
    </w:p>
    <w:p w14:paraId="600D07BD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Horário: 10h40 às 11h25</w:t>
      </w:r>
    </w:p>
    <w:p w14:paraId="5A74F378" w14:textId="6B0D76AD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Quantidade de vagas: 1</w:t>
      </w:r>
      <w:r w:rsidR="00DF0A15">
        <w:rPr>
          <w:b/>
          <w:bCs/>
          <w:color w:val="000000" w:themeColor="text1"/>
          <w:sz w:val="28"/>
          <w:szCs w:val="28"/>
          <w:lang w:val="pt-BR"/>
        </w:rPr>
        <w:t>8</w:t>
      </w:r>
    </w:p>
    <w:p w14:paraId="53AD1CE2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339DF39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Local: Salão da Igreja São José dos Operários</w:t>
      </w:r>
    </w:p>
    <w:p w14:paraId="6E0C62FB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Idade: A partir de 60 anos</w:t>
      </w:r>
    </w:p>
    <w:p w14:paraId="6C3E3A88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Dias: segunda-feira</w:t>
      </w:r>
    </w:p>
    <w:p w14:paraId="2A585D48" w14:textId="2135AD2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Horário: 08h às 08h45</w:t>
      </w:r>
    </w:p>
    <w:p w14:paraId="52111ACF" w14:textId="4402A6A5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DF0A15">
        <w:rPr>
          <w:b/>
          <w:bCs/>
          <w:color w:val="000000" w:themeColor="text1"/>
          <w:sz w:val="28"/>
          <w:szCs w:val="28"/>
          <w:lang w:val="pt-BR"/>
        </w:rPr>
        <w:t>7</w:t>
      </w:r>
      <w:proofErr w:type="gramEnd"/>
    </w:p>
    <w:p w14:paraId="753E6B1C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6A0114C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Local: Salão da Igreja Nossa Senhora Aparecida</w:t>
      </w:r>
    </w:p>
    <w:p w14:paraId="0EB5672E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Idade: A partir de 60 anos</w:t>
      </w:r>
    </w:p>
    <w:p w14:paraId="6043F5FF" w14:textId="77777777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Dias: segunda-feira</w:t>
      </w:r>
    </w:p>
    <w:p w14:paraId="2A4130DF" w14:textId="23406ED6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>Horário: 14h às 14h45</w:t>
      </w:r>
    </w:p>
    <w:p w14:paraId="7617A7D9" w14:textId="2FA0887E" w:rsidR="00A76522" w:rsidRP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A76522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114A6B">
        <w:rPr>
          <w:b/>
          <w:bCs/>
          <w:color w:val="000000" w:themeColor="text1"/>
          <w:sz w:val="28"/>
          <w:szCs w:val="28"/>
          <w:lang w:val="pt-BR"/>
        </w:rPr>
        <w:t>7</w:t>
      </w:r>
      <w:proofErr w:type="gramEnd"/>
    </w:p>
    <w:p w14:paraId="048F27F2" w14:textId="7BB1866C" w:rsid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707AF505" w14:textId="777584B7" w:rsidR="00A76522" w:rsidRDefault="00A76522" w:rsidP="00A76522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 xml:space="preserve">Ginástica </w:t>
      </w:r>
      <w:r w:rsidR="00C977CD">
        <w:rPr>
          <w:b/>
          <w:bCs/>
          <w:color w:val="00B050"/>
          <w:sz w:val="96"/>
          <w:szCs w:val="96"/>
          <w:lang w:val="pt-BR"/>
        </w:rPr>
        <w:t>Rítmica</w:t>
      </w:r>
      <w:r w:rsidRPr="00F30A4F">
        <w:rPr>
          <w:b/>
          <w:bCs/>
          <w:color w:val="C00000"/>
          <w:sz w:val="96"/>
          <w:szCs w:val="96"/>
          <w:lang w:val="pt-BR"/>
        </w:rPr>
        <w:t xml:space="preserve"> </w:t>
      </w:r>
    </w:p>
    <w:p w14:paraId="3816B88D" w14:textId="77777777" w:rsidR="00A76522" w:rsidRPr="00AD2F93" w:rsidRDefault="00A76522" w:rsidP="00A76522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5AB2DD40" w14:textId="68A0B10E" w:rsidR="00A76522" w:rsidRPr="00AD2F93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Profa. </w:t>
      </w:r>
      <w:r w:rsidR="00C977CD">
        <w:rPr>
          <w:b/>
          <w:bCs/>
          <w:color w:val="000000" w:themeColor="text1"/>
          <w:sz w:val="28"/>
          <w:szCs w:val="28"/>
          <w:lang w:val="pt-BR"/>
        </w:rPr>
        <w:t>Juliana</w:t>
      </w:r>
    </w:p>
    <w:p w14:paraId="1ADECCE6" w14:textId="77777777" w:rsidR="00A76522" w:rsidRDefault="00A76522" w:rsidP="00A7652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114B42" wp14:editId="1C8115F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DB4AEE" id="Conector reto 3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3EB66658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Local: Clube Santana</w:t>
      </w:r>
    </w:p>
    <w:p w14:paraId="7681248B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Turma: </w:t>
      </w:r>
      <w:proofErr w:type="spellStart"/>
      <w:r w:rsidRPr="00FF4129">
        <w:rPr>
          <w:b/>
          <w:bCs/>
          <w:color w:val="000000" w:themeColor="text1"/>
          <w:sz w:val="28"/>
          <w:szCs w:val="28"/>
          <w:lang w:val="pt-BR"/>
        </w:rPr>
        <w:t>Teens</w:t>
      </w:r>
      <w:proofErr w:type="spellEnd"/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proofErr w:type="gramStart"/>
      <w:r w:rsidRPr="00FF4129">
        <w:rPr>
          <w:b/>
          <w:bCs/>
          <w:color w:val="000000" w:themeColor="text1"/>
          <w:sz w:val="28"/>
          <w:szCs w:val="28"/>
          <w:lang w:val="pt-BR"/>
        </w:rPr>
        <w:t>1</w:t>
      </w:r>
      <w:proofErr w:type="gramEnd"/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 (2009, 2010 e 2011)</w:t>
      </w:r>
    </w:p>
    <w:p w14:paraId="5363DBE3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Dias: Segunda e quarta-feira</w:t>
      </w:r>
    </w:p>
    <w:p w14:paraId="38F762D1" w14:textId="1AE2A982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Horário: 7h30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à</w:t>
      </w:r>
      <w:r w:rsidRPr="00FF4129">
        <w:rPr>
          <w:b/>
          <w:bCs/>
          <w:color w:val="000000" w:themeColor="text1"/>
          <w:sz w:val="28"/>
          <w:szCs w:val="28"/>
          <w:lang w:val="pt-BR"/>
        </w:rPr>
        <w:t>s 8h40</w:t>
      </w:r>
    </w:p>
    <w:p w14:paraId="007C0C6D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FF4129">
        <w:rPr>
          <w:b/>
          <w:bCs/>
          <w:color w:val="000000" w:themeColor="text1"/>
          <w:sz w:val="28"/>
          <w:szCs w:val="28"/>
          <w:lang w:val="pt-BR"/>
        </w:rPr>
        <w:t>9</w:t>
      </w:r>
      <w:proofErr w:type="gramEnd"/>
    </w:p>
    <w:p w14:paraId="31F571BD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01925B8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Local: Clube Santana</w:t>
      </w:r>
    </w:p>
    <w:p w14:paraId="4FC8E2D1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Turma: Baby </w:t>
      </w:r>
      <w:proofErr w:type="gramStart"/>
      <w:r w:rsidRPr="00FF4129">
        <w:rPr>
          <w:b/>
          <w:bCs/>
          <w:color w:val="000000" w:themeColor="text1"/>
          <w:sz w:val="28"/>
          <w:szCs w:val="28"/>
          <w:lang w:val="pt-BR"/>
        </w:rPr>
        <w:t>1</w:t>
      </w:r>
      <w:proofErr w:type="gramEnd"/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 (2015, 2016 e 2017)</w:t>
      </w:r>
    </w:p>
    <w:p w14:paraId="68B23B63" w14:textId="1059C0BE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Dias: Segunda e quarta-feira</w:t>
      </w:r>
    </w:p>
    <w:p w14:paraId="189D23D4" w14:textId="4853BBF3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Horário: 9h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à</w:t>
      </w:r>
      <w:r w:rsidRPr="00FF4129">
        <w:rPr>
          <w:b/>
          <w:bCs/>
          <w:color w:val="000000" w:themeColor="text1"/>
          <w:sz w:val="28"/>
          <w:szCs w:val="28"/>
          <w:lang w:val="pt-BR"/>
        </w:rPr>
        <w:t>s 10h10</w:t>
      </w:r>
    </w:p>
    <w:p w14:paraId="070F894B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FF4129">
        <w:rPr>
          <w:b/>
          <w:bCs/>
          <w:color w:val="000000" w:themeColor="text1"/>
          <w:sz w:val="28"/>
          <w:szCs w:val="28"/>
          <w:lang w:val="pt-BR"/>
        </w:rPr>
        <w:t>1</w:t>
      </w:r>
      <w:proofErr w:type="gramEnd"/>
    </w:p>
    <w:p w14:paraId="7A12C335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CD7B49A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Local: Clube Santana</w:t>
      </w:r>
    </w:p>
    <w:p w14:paraId="3A384499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Turma: </w:t>
      </w:r>
      <w:proofErr w:type="spellStart"/>
      <w:r w:rsidRPr="00FF4129">
        <w:rPr>
          <w:b/>
          <w:bCs/>
          <w:color w:val="000000" w:themeColor="text1"/>
          <w:sz w:val="28"/>
          <w:szCs w:val="28"/>
          <w:lang w:val="pt-BR"/>
        </w:rPr>
        <w:t>Kids</w:t>
      </w:r>
      <w:proofErr w:type="spellEnd"/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proofErr w:type="gramStart"/>
      <w:r w:rsidRPr="00FF4129">
        <w:rPr>
          <w:b/>
          <w:bCs/>
          <w:color w:val="000000" w:themeColor="text1"/>
          <w:sz w:val="28"/>
          <w:szCs w:val="28"/>
          <w:lang w:val="pt-BR"/>
        </w:rPr>
        <w:t>1</w:t>
      </w:r>
      <w:proofErr w:type="gramEnd"/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 (2012, 2013 e 2014)</w:t>
      </w:r>
    </w:p>
    <w:p w14:paraId="1BAC7475" w14:textId="29371666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Dias: Segunda e quarta-feira</w:t>
      </w:r>
    </w:p>
    <w:p w14:paraId="41FC5BEF" w14:textId="69AB50C9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Horário: 10h30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à</w:t>
      </w:r>
      <w:r w:rsidRPr="00FF4129">
        <w:rPr>
          <w:b/>
          <w:bCs/>
          <w:color w:val="000000" w:themeColor="text1"/>
          <w:sz w:val="28"/>
          <w:szCs w:val="28"/>
          <w:lang w:val="pt-BR"/>
        </w:rPr>
        <w:t>s 11h30</w:t>
      </w:r>
    </w:p>
    <w:p w14:paraId="3842E1DA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FF4129">
        <w:rPr>
          <w:b/>
          <w:bCs/>
          <w:color w:val="000000" w:themeColor="text1"/>
          <w:sz w:val="28"/>
          <w:szCs w:val="28"/>
          <w:lang w:val="pt-BR"/>
        </w:rPr>
        <w:t>4</w:t>
      </w:r>
      <w:proofErr w:type="gramEnd"/>
    </w:p>
    <w:p w14:paraId="78DF488D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8EF39B1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Local: Clube Santana</w:t>
      </w:r>
    </w:p>
    <w:p w14:paraId="7C850780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Turma: </w:t>
      </w:r>
      <w:proofErr w:type="spellStart"/>
      <w:r w:rsidRPr="00FF4129">
        <w:rPr>
          <w:b/>
          <w:bCs/>
          <w:color w:val="000000" w:themeColor="text1"/>
          <w:sz w:val="28"/>
          <w:szCs w:val="28"/>
          <w:lang w:val="pt-BR"/>
        </w:rPr>
        <w:t>Teens</w:t>
      </w:r>
      <w:proofErr w:type="spellEnd"/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proofErr w:type="gramStart"/>
      <w:r w:rsidRPr="00FF4129">
        <w:rPr>
          <w:b/>
          <w:bCs/>
          <w:color w:val="000000" w:themeColor="text1"/>
          <w:sz w:val="28"/>
          <w:szCs w:val="28"/>
          <w:lang w:val="pt-BR"/>
        </w:rPr>
        <w:t>2</w:t>
      </w:r>
      <w:proofErr w:type="gramEnd"/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 (2009, 2010 e 2011)</w:t>
      </w:r>
    </w:p>
    <w:p w14:paraId="167DAF4A" w14:textId="5EA9359F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Dias: Terça e quinta-feira</w:t>
      </w:r>
    </w:p>
    <w:p w14:paraId="6EBA7209" w14:textId="018C93A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Horário: 7h30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à</w:t>
      </w:r>
      <w:r w:rsidRPr="00FF4129">
        <w:rPr>
          <w:b/>
          <w:bCs/>
          <w:color w:val="000000" w:themeColor="text1"/>
          <w:sz w:val="28"/>
          <w:szCs w:val="28"/>
          <w:lang w:val="pt-BR"/>
        </w:rPr>
        <w:t>s 8h40</w:t>
      </w:r>
    </w:p>
    <w:p w14:paraId="34A2F015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Quantidade de vaga: 10</w:t>
      </w:r>
    </w:p>
    <w:p w14:paraId="69E1261A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D7FA76E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Local: Clube Santana</w:t>
      </w:r>
    </w:p>
    <w:p w14:paraId="25472E0F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Turma: Baby </w:t>
      </w:r>
      <w:proofErr w:type="gramStart"/>
      <w:r w:rsidRPr="00FF4129">
        <w:rPr>
          <w:b/>
          <w:bCs/>
          <w:color w:val="000000" w:themeColor="text1"/>
          <w:sz w:val="28"/>
          <w:szCs w:val="28"/>
          <w:lang w:val="pt-BR"/>
        </w:rPr>
        <w:t>2</w:t>
      </w:r>
      <w:proofErr w:type="gramEnd"/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 (2015, 2016 e 2017)</w:t>
      </w:r>
    </w:p>
    <w:p w14:paraId="36BEBC1C" w14:textId="319B2AE0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Dias: Terça e quinta-feira</w:t>
      </w:r>
    </w:p>
    <w:p w14:paraId="4E433CA9" w14:textId="3B9D38E5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Horário: 9h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à</w:t>
      </w:r>
      <w:r w:rsidRPr="00FF4129">
        <w:rPr>
          <w:b/>
          <w:bCs/>
          <w:color w:val="000000" w:themeColor="text1"/>
          <w:sz w:val="28"/>
          <w:szCs w:val="28"/>
          <w:lang w:val="pt-BR"/>
        </w:rPr>
        <w:t>s 10h10</w:t>
      </w:r>
    </w:p>
    <w:p w14:paraId="7F86E422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Quantidade de vaga: 10</w:t>
      </w:r>
    </w:p>
    <w:p w14:paraId="74EAF1A5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4454C89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Local: Clube Santana</w:t>
      </w:r>
    </w:p>
    <w:p w14:paraId="21961EE1" w14:textId="77777777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Turma: </w:t>
      </w:r>
      <w:proofErr w:type="spellStart"/>
      <w:r w:rsidRPr="00FF4129">
        <w:rPr>
          <w:b/>
          <w:bCs/>
          <w:color w:val="000000" w:themeColor="text1"/>
          <w:sz w:val="28"/>
          <w:szCs w:val="28"/>
          <w:lang w:val="pt-BR"/>
        </w:rPr>
        <w:t>Kids</w:t>
      </w:r>
      <w:proofErr w:type="spellEnd"/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proofErr w:type="gramStart"/>
      <w:r w:rsidRPr="00FF4129">
        <w:rPr>
          <w:b/>
          <w:bCs/>
          <w:color w:val="000000" w:themeColor="text1"/>
          <w:sz w:val="28"/>
          <w:szCs w:val="28"/>
          <w:lang w:val="pt-BR"/>
        </w:rPr>
        <w:t>2</w:t>
      </w:r>
      <w:proofErr w:type="gramEnd"/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 (2012, 2013 e 2014)</w:t>
      </w:r>
    </w:p>
    <w:p w14:paraId="172B6200" w14:textId="5A10DBA5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>Dias: Terça e quinta-feira</w:t>
      </w:r>
    </w:p>
    <w:p w14:paraId="765B5FAE" w14:textId="23857541" w:rsidR="00FF4129" w:rsidRP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Horário: 10h30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à</w:t>
      </w:r>
      <w:r w:rsidRPr="00FF4129">
        <w:rPr>
          <w:b/>
          <w:bCs/>
          <w:color w:val="000000" w:themeColor="text1"/>
          <w:sz w:val="28"/>
          <w:szCs w:val="28"/>
          <w:lang w:val="pt-BR"/>
        </w:rPr>
        <w:t>s 11h30</w:t>
      </w:r>
    </w:p>
    <w:p w14:paraId="647ED33F" w14:textId="6AE501B7" w:rsidR="00A76522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FF4129">
        <w:rPr>
          <w:b/>
          <w:bCs/>
          <w:color w:val="000000" w:themeColor="text1"/>
          <w:sz w:val="28"/>
          <w:szCs w:val="28"/>
          <w:lang w:val="pt-BR"/>
        </w:rPr>
        <w:t xml:space="preserve">Quantidade de vaga: </w:t>
      </w:r>
      <w:r w:rsidR="00D61A6A">
        <w:rPr>
          <w:b/>
          <w:bCs/>
          <w:color w:val="000000" w:themeColor="text1"/>
          <w:sz w:val="28"/>
          <w:szCs w:val="28"/>
          <w:lang w:val="pt-BR"/>
        </w:rPr>
        <w:t>10</w:t>
      </w:r>
    </w:p>
    <w:p w14:paraId="3C8B1F2E" w14:textId="3EE2986E" w:rsidR="00FF4129" w:rsidRDefault="00FF4129" w:rsidP="00FF412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1036821B" w14:textId="0F2B9008" w:rsidR="00565E47" w:rsidRDefault="00565E47" w:rsidP="00565E47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>Handebol</w:t>
      </w:r>
    </w:p>
    <w:p w14:paraId="1629F88A" w14:textId="77777777" w:rsidR="00565E47" w:rsidRPr="00AD2F93" w:rsidRDefault="00565E47" w:rsidP="00565E47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6330787C" w14:textId="7CB2A717" w:rsidR="00565E47" w:rsidRPr="00AD2F93" w:rsidRDefault="00565E47" w:rsidP="00565E4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proofErr w:type="gramStart"/>
      <w:r>
        <w:rPr>
          <w:b/>
          <w:bCs/>
          <w:color w:val="000000" w:themeColor="text1"/>
          <w:sz w:val="28"/>
          <w:szCs w:val="28"/>
          <w:lang w:val="pt-BR"/>
        </w:rPr>
        <w:t>Prof.</w:t>
      </w:r>
      <w:proofErr w:type="gramEnd"/>
      <w:r>
        <w:rPr>
          <w:b/>
          <w:bCs/>
          <w:color w:val="000000" w:themeColor="text1"/>
          <w:sz w:val="28"/>
          <w:szCs w:val="28"/>
          <w:lang w:val="pt-BR"/>
        </w:rPr>
        <w:t xml:space="preserve"> Weber (Mimi)</w:t>
      </w:r>
    </w:p>
    <w:p w14:paraId="558B0948" w14:textId="77777777" w:rsidR="00565E47" w:rsidRDefault="00565E47" w:rsidP="00565E47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86295B" wp14:editId="73ED6890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DD66EB" id="Conector reto 4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2C0B2EF6" w14:textId="00AA00D1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>
        <w:rPr>
          <w:b/>
          <w:bCs/>
          <w:color w:val="000000" w:themeColor="text1"/>
          <w:sz w:val="28"/>
          <w:szCs w:val="28"/>
          <w:lang w:val="pt-BR"/>
        </w:rPr>
        <w:t>E</w:t>
      </w:r>
      <w:r w:rsidRPr="00375159">
        <w:rPr>
          <w:b/>
          <w:bCs/>
          <w:color w:val="000000" w:themeColor="text1"/>
          <w:sz w:val="28"/>
          <w:szCs w:val="28"/>
          <w:lang w:val="pt-BR"/>
        </w:rPr>
        <w:t>scola Ricardo Junco Neto</w:t>
      </w:r>
    </w:p>
    <w:p w14:paraId="441570CE" w14:textId="77777777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059555B9" w14:textId="77777777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>Idade: 11 a 12 anos</w:t>
      </w:r>
    </w:p>
    <w:p w14:paraId="4D06473D" w14:textId="3353A8A3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>Dias: terça e quinta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04E7CF5F" w14:textId="2330700F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8h às 9h30</w:t>
      </w:r>
    </w:p>
    <w:p w14:paraId="63978694" w14:textId="26BB33AD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375159"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</w:p>
    <w:p w14:paraId="4712C9D6" w14:textId="77777777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6D5EA10" w14:textId="08FEE15B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>
        <w:rPr>
          <w:b/>
          <w:bCs/>
          <w:color w:val="000000" w:themeColor="text1"/>
          <w:sz w:val="28"/>
          <w:szCs w:val="28"/>
          <w:lang w:val="pt-BR"/>
        </w:rPr>
        <w:t>E</w:t>
      </w:r>
      <w:r w:rsidRPr="00375159">
        <w:rPr>
          <w:b/>
          <w:bCs/>
          <w:color w:val="000000" w:themeColor="text1"/>
          <w:sz w:val="28"/>
          <w:szCs w:val="28"/>
          <w:lang w:val="pt-BR"/>
        </w:rPr>
        <w:t>scola Ricardo Junco Neto</w:t>
      </w:r>
    </w:p>
    <w:p w14:paraId="4781410D" w14:textId="77777777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44A97660" w14:textId="77777777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>Idade: 11 a 12 anos</w:t>
      </w:r>
    </w:p>
    <w:p w14:paraId="342F14DF" w14:textId="45CB4709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>Dias: terça e quinta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0D407A3E" w14:textId="37D0071E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9h30 às 11h</w:t>
      </w:r>
    </w:p>
    <w:p w14:paraId="3F8C495C" w14:textId="15F03935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375159">
        <w:rPr>
          <w:b/>
          <w:bCs/>
          <w:color w:val="000000" w:themeColor="text1"/>
          <w:sz w:val="28"/>
          <w:szCs w:val="28"/>
          <w:lang w:val="pt-BR"/>
        </w:rPr>
        <w:t>4</w:t>
      </w:r>
      <w:proofErr w:type="gramEnd"/>
    </w:p>
    <w:p w14:paraId="03E72079" w14:textId="77777777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4D57176" w14:textId="777D12D5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>
        <w:rPr>
          <w:b/>
          <w:bCs/>
          <w:color w:val="000000" w:themeColor="text1"/>
          <w:sz w:val="28"/>
          <w:szCs w:val="28"/>
          <w:lang w:val="pt-BR"/>
        </w:rPr>
        <w:t>E</w:t>
      </w:r>
      <w:r w:rsidRPr="00375159">
        <w:rPr>
          <w:b/>
          <w:bCs/>
          <w:color w:val="000000" w:themeColor="text1"/>
          <w:sz w:val="28"/>
          <w:szCs w:val="28"/>
          <w:lang w:val="pt-BR"/>
        </w:rPr>
        <w:t>scola Ricardo Junco Neto</w:t>
      </w:r>
    </w:p>
    <w:p w14:paraId="1B6E9BDA" w14:textId="77777777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7D5DC7D1" w14:textId="77777777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>Idade: 13 a 15 anos</w:t>
      </w:r>
    </w:p>
    <w:p w14:paraId="11C7A406" w14:textId="2C860595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quinta-feira</w:t>
      </w:r>
    </w:p>
    <w:p w14:paraId="32EC40D7" w14:textId="71706D2F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13h30 às 15h30</w:t>
      </w:r>
    </w:p>
    <w:p w14:paraId="4DBB51CA" w14:textId="42FF605B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375159"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</w:p>
    <w:p w14:paraId="263D93CB" w14:textId="77777777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35B8B52" w14:textId="2D226FE8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>
        <w:rPr>
          <w:b/>
          <w:bCs/>
          <w:color w:val="000000" w:themeColor="text1"/>
          <w:sz w:val="28"/>
          <w:szCs w:val="28"/>
          <w:lang w:val="pt-BR"/>
        </w:rPr>
        <w:t>E</w:t>
      </w:r>
      <w:r w:rsidRPr="00375159">
        <w:rPr>
          <w:b/>
          <w:bCs/>
          <w:color w:val="000000" w:themeColor="text1"/>
          <w:sz w:val="28"/>
          <w:szCs w:val="28"/>
          <w:lang w:val="pt-BR"/>
        </w:rPr>
        <w:t>scola Ricardo Junco Neto</w:t>
      </w:r>
    </w:p>
    <w:p w14:paraId="09FC8197" w14:textId="77777777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>Turma: Iniciante</w:t>
      </w:r>
    </w:p>
    <w:p w14:paraId="37042532" w14:textId="77777777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>Idade: 13 a 15 anos</w:t>
      </w:r>
    </w:p>
    <w:p w14:paraId="3513B081" w14:textId="1392635C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quinta-feira</w:t>
      </w:r>
    </w:p>
    <w:p w14:paraId="4F670753" w14:textId="016F9A09" w:rsidR="00375159" w:rsidRP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15h às 16h30</w:t>
      </w:r>
    </w:p>
    <w:p w14:paraId="15FE90CD" w14:textId="14A2A145" w:rsidR="00FF412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375159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375159">
        <w:rPr>
          <w:b/>
          <w:bCs/>
          <w:color w:val="000000" w:themeColor="text1"/>
          <w:sz w:val="28"/>
          <w:szCs w:val="28"/>
          <w:lang w:val="pt-BR"/>
        </w:rPr>
        <w:t>7</w:t>
      </w:r>
      <w:proofErr w:type="gramEnd"/>
    </w:p>
    <w:p w14:paraId="7B58ACB5" w14:textId="0D5F2158" w:rsid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60B5BA85" w14:textId="4F72A862" w:rsidR="00375159" w:rsidRDefault="00E162C1" w:rsidP="00375159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>Judô</w:t>
      </w:r>
    </w:p>
    <w:p w14:paraId="36C1616D" w14:textId="77777777" w:rsidR="00375159" w:rsidRPr="00AD2F93" w:rsidRDefault="00375159" w:rsidP="00375159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33C355A9" w14:textId="490821E5" w:rsidR="00375159" w:rsidRPr="00AD2F93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Prof. </w:t>
      </w:r>
      <w:r w:rsidR="00E162C1">
        <w:rPr>
          <w:b/>
          <w:bCs/>
          <w:color w:val="000000" w:themeColor="text1"/>
          <w:sz w:val="28"/>
          <w:szCs w:val="28"/>
          <w:lang w:val="pt-BR"/>
        </w:rPr>
        <w:t>Marcos</w:t>
      </w:r>
    </w:p>
    <w:p w14:paraId="67B9FDAC" w14:textId="77777777" w:rsidR="00375159" w:rsidRDefault="00375159" w:rsidP="00375159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127445" wp14:editId="430340AD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F6197E" id="Conector reto 4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5DD9F10E" w14:textId="24ADB23D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Local: Centro De Excelência Esportiva</w:t>
      </w:r>
    </w:p>
    <w:p w14:paraId="0D017D4E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Turma: iniciantes e intermediários</w:t>
      </w:r>
    </w:p>
    <w:p w14:paraId="0D30DD4D" w14:textId="08DFC3D6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Idade: 5 a 8 anos</w:t>
      </w:r>
    </w:p>
    <w:p w14:paraId="26A67CC9" w14:textId="30476FD6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Dias: quarta e sexta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5C0DEC21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Horário: 08h30 às 09h20</w:t>
      </w:r>
    </w:p>
    <w:p w14:paraId="3BCC49B1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6D72CB"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</w:p>
    <w:p w14:paraId="2733D0FC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9E52A8B" w14:textId="51F8F9B1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Local: Centro De Excelência Esportiva</w:t>
      </w:r>
    </w:p>
    <w:p w14:paraId="379DC58D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Turma: iniciantes e intermediários</w:t>
      </w:r>
    </w:p>
    <w:p w14:paraId="3AB08EC2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proofErr w:type="gramStart"/>
      <w:r w:rsidRPr="006D72CB">
        <w:rPr>
          <w:b/>
          <w:bCs/>
          <w:color w:val="000000" w:themeColor="text1"/>
          <w:sz w:val="28"/>
          <w:szCs w:val="28"/>
          <w:lang w:val="pt-BR"/>
        </w:rPr>
        <w:t>9</w:t>
      </w:r>
      <w:proofErr w:type="gramEnd"/>
      <w:r w:rsidRPr="006D72CB">
        <w:rPr>
          <w:b/>
          <w:bCs/>
          <w:color w:val="000000" w:themeColor="text1"/>
          <w:sz w:val="28"/>
          <w:szCs w:val="28"/>
          <w:lang w:val="pt-BR"/>
        </w:rPr>
        <w:t xml:space="preserve"> anos acima</w:t>
      </w:r>
    </w:p>
    <w:p w14:paraId="22618ED5" w14:textId="3B6616D1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Dias: quarta e sexta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13B13981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Horário: 09h30 às 10h30</w:t>
      </w:r>
    </w:p>
    <w:p w14:paraId="0B6F610C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6D72CB"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</w:p>
    <w:p w14:paraId="4AEAC873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C18BB5F" w14:textId="0A2A1B85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Local: Centro De Excelência Esportiva</w:t>
      </w:r>
    </w:p>
    <w:p w14:paraId="4BD8EBF3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Turma: iniciantes e intermediários</w:t>
      </w:r>
    </w:p>
    <w:p w14:paraId="5BE0AB35" w14:textId="02B37B64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Idade: 5 a 8 anos</w:t>
      </w:r>
    </w:p>
    <w:p w14:paraId="5514F99A" w14:textId="0E158D4E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Dias: quarta e sexta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20B8719F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Horário: 14h00 às 14h50</w:t>
      </w:r>
    </w:p>
    <w:p w14:paraId="12F5680B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6D72CB">
        <w:rPr>
          <w:b/>
          <w:bCs/>
          <w:color w:val="000000" w:themeColor="text1"/>
          <w:sz w:val="28"/>
          <w:szCs w:val="28"/>
          <w:lang w:val="pt-BR"/>
        </w:rPr>
        <w:t>3</w:t>
      </w:r>
      <w:proofErr w:type="gramEnd"/>
    </w:p>
    <w:p w14:paraId="6BA539AC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CA266DB" w14:textId="3972E7AC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Local: Centro De Excelência Esportiva</w:t>
      </w:r>
    </w:p>
    <w:p w14:paraId="3D50C4A3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Turma: iniciantes e intermediários</w:t>
      </w:r>
    </w:p>
    <w:p w14:paraId="5E947C53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proofErr w:type="gramStart"/>
      <w:r w:rsidRPr="006D72CB">
        <w:rPr>
          <w:b/>
          <w:bCs/>
          <w:color w:val="000000" w:themeColor="text1"/>
          <w:sz w:val="28"/>
          <w:szCs w:val="28"/>
          <w:lang w:val="pt-BR"/>
        </w:rPr>
        <w:t>9</w:t>
      </w:r>
      <w:proofErr w:type="gramEnd"/>
      <w:r w:rsidRPr="006D72CB">
        <w:rPr>
          <w:b/>
          <w:bCs/>
          <w:color w:val="000000" w:themeColor="text1"/>
          <w:sz w:val="28"/>
          <w:szCs w:val="28"/>
          <w:lang w:val="pt-BR"/>
        </w:rPr>
        <w:t xml:space="preserve"> anos acima</w:t>
      </w:r>
    </w:p>
    <w:p w14:paraId="01727790" w14:textId="24340D53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Dias: quarta e sexta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1F618902" w14:textId="77777777" w:rsidR="006D72CB" w:rsidRP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>Horário: 15h30 às 16h30</w:t>
      </w:r>
    </w:p>
    <w:p w14:paraId="158EDA14" w14:textId="3E7DBFE7" w:rsidR="00375159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D72CB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Pr="006D72CB">
        <w:rPr>
          <w:b/>
          <w:bCs/>
          <w:color w:val="000000" w:themeColor="text1"/>
          <w:sz w:val="28"/>
          <w:szCs w:val="28"/>
          <w:lang w:val="pt-BR"/>
        </w:rPr>
        <w:t>3</w:t>
      </w:r>
      <w:proofErr w:type="gramEnd"/>
    </w:p>
    <w:p w14:paraId="6CF89937" w14:textId="77777777" w:rsid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54D449D" w14:textId="218EA400" w:rsidR="006D72CB" w:rsidRDefault="006D72CB" w:rsidP="006D72CB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3BB35360" w14:textId="5BCE7D97" w:rsidR="006D72CB" w:rsidRDefault="00715895" w:rsidP="006D72CB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>Karatê</w:t>
      </w:r>
    </w:p>
    <w:p w14:paraId="6992515B" w14:textId="77777777" w:rsidR="006D72CB" w:rsidRPr="00AD2F93" w:rsidRDefault="006D72CB" w:rsidP="006D72CB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4E425C0B" w14:textId="206BE5F2" w:rsidR="00EF1B7A" w:rsidRPr="00AD2F93" w:rsidRDefault="00EF1B7A" w:rsidP="00EF1B7A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Prof. Jef</w:t>
      </w:r>
      <w:r w:rsidR="005D22BA">
        <w:rPr>
          <w:b/>
          <w:bCs/>
          <w:color w:val="000000" w:themeColor="text1"/>
          <w:sz w:val="28"/>
          <w:szCs w:val="28"/>
          <w:lang w:val="pt-BR"/>
        </w:rPr>
        <w:t>f</w:t>
      </w:r>
      <w:r>
        <w:rPr>
          <w:b/>
          <w:bCs/>
          <w:color w:val="000000" w:themeColor="text1"/>
          <w:sz w:val="28"/>
          <w:szCs w:val="28"/>
          <w:lang w:val="pt-BR"/>
        </w:rPr>
        <w:t>erson</w:t>
      </w:r>
    </w:p>
    <w:p w14:paraId="62D1E996" w14:textId="77777777" w:rsidR="00EF1B7A" w:rsidRDefault="00EF1B7A" w:rsidP="00EF1B7A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F6A0B2" wp14:editId="727FB55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43" name="Conector re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F0B96D" id="Conector reto 4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44DC86F2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Local: Centro de Excelência Esportiva</w:t>
      </w:r>
    </w:p>
    <w:p w14:paraId="5B31CADA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 xml:space="preserve">Turma: karatê </w:t>
      </w:r>
      <w:proofErr w:type="spellStart"/>
      <w:r w:rsidRPr="002F656C">
        <w:rPr>
          <w:b/>
          <w:bCs/>
          <w:color w:val="000000" w:themeColor="text1"/>
          <w:sz w:val="28"/>
          <w:szCs w:val="28"/>
          <w:lang w:val="pt-BR"/>
        </w:rPr>
        <w:t>Kids</w:t>
      </w:r>
      <w:proofErr w:type="spellEnd"/>
      <w:r w:rsidRPr="002F656C">
        <w:rPr>
          <w:b/>
          <w:bCs/>
          <w:color w:val="000000" w:themeColor="text1"/>
          <w:sz w:val="28"/>
          <w:szCs w:val="28"/>
          <w:lang w:val="pt-BR"/>
        </w:rPr>
        <w:t xml:space="preserve"> manhã</w:t>
      </w:r>
    </w:p>
    <w:p w14:paraId="203FFE57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Idade: 5 a 8 anos</w:t>
      </w:r>
    </w:p>
    <w:p w14:paraId="520D0DB8" w14:textId="7BEFFC2B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Dias: Segunda-feira e quarta-feira</w:t>
      </w:r>
    </w:p>
    <w:p w14:paraId="59D43BEF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Horário: 8h30 às 9h20</w:t>
      </w:r>
    </w:p>
    <w:p w14:paraId="3E0C35D6" w14:textId="459136A4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r>
        <w:rPr>
          <w:b/>
          <w:bCs/>
          <w:color w:val="000000" w:themeColor="text1"/>
          <w:sz w:val="28"/>
          <w:szCs w:val="28"/>
          <w:lang w:val="pt-BR"/>
        </w:rPr>
        <w:t>1</w:t>
      </w:r>
      <w:r w:rsidRPr="002F656C">
        <w:rPr>
          <w:b/>
          <w:bCs/>
          <w:color w:val="000000" w:themeColor="text1"/>
          <w:sz w:val="28"/>
          <w:szCs w:val="28"/>
          <w:lang w:val="pt-BR"/>
        </w:rPr>
        <w:t>5</w:t>
      </w:r>
    </w:p>
    <w:p w14:paraId="757A2FCD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B88BC3D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Local: Centro de Excelência Esportiva</w:t>
      </w:r>
    </w:p>
    <w:p w14:paraId="77AA583C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 xml:space="preserve">Turma: </w:t>
      </w:r>
      <w:proofErr w:type="gramStart"/>
      <w:r w:rsidRPr="002F656C">
        <w:rPr>
          <w:b/>
          <w:bCs/>
          <w:color w:val="000000" w:themeColor="text1"/>
          <w:sz w:val="28"/>
          <w:szCs w:val="28"/>
          <w:lang w:val="pt-BR"/>
        </w:rPr>
        <w:t>intermediário manhã</w:t>
      </w:r>
      <w:proofErr w:type="gramEnd"/>
    </w:p>
    <w:p w14:paraId="5D07DB2C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proofErr w:type="gramStart"/>
      <w:r w:rsidRPr="002F656C">
        <w:rPr>
          <w:b/>
          <w:bCs/>
          <w:color w:val="000000" w:themeColor="text1"/>
          <w:sz w:val="28"/>
          <w:szCs w:val="28"/>
          <w:lang w:val="pt-BR"/>
        </w:rPr>
        <w:t>9</w:t>
      </w:r>
      <w:proofErr w:type="gramEnd"/>
      <w:r w:rsidRPr="002F656C">
        <w:rPr>
          <w:b/>
          <w:bCs/>
          <w:color w:val="000000" w:themeColor="text1"/>
          <w:sz w:val="28"/>
          <w:szCs w:val="28"/>
          <w:lang w:val="pt-BR"/>
        </w:rPr>
        <w:t xml:space="preserve"> anos e acima</w:t>
      </w:r>
    </w:p>
    <w:p w14:paraId="11701E0C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Dias: Segunda-feira e quarta-feira</w:t>
      </w:r>
    </w:p>
    <w:p w14:paraId="153D7DE4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Horário: 10h às 10h50</w:t>
      </w:r>
    </w:p>
    <w:p w14:paraId="73134AE6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Quantidade de vagas: 10</w:t>
      </w:r>
    </w:p>
    <w:p w14:paraId="462D46CD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201FA04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Local: Centro de Excelência Esportiva</w:t>
      </w:r>
    </w:p>
    <w:p w14:paraId="30E15999" w14:textId="40AA07B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Turma: Intermediária tarde</w:t>
      </w:r>
    </w:p>
    <w:p w14:paraId="50371CDF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 xml:space="preserve">Idade: </w:t>
      </w:r>
      <w:proofErr w:type="gramStart"/>
      <w:r w:rsidRPr="002F656C">
        <w:rPr>
          <w:b/>
          <w:bCs/>
          <w:color w:val="000000" w:themeColor="text1"/>
          <w:sz w:val="28"/>
          <w:szCs w:val="28"/>
          <w:lang w:val="pt-BR"/>
        </w:rPr>
        <w:t>9</w:t>
      </w:r>
      <w:proofErr w:type="gramEnd"/>
      <w:r w:rsidRPr="002F656C">
        <w:rPr>
          <w:b/>
          <w:bCs/>
          <w:color w:val="000000" w:themeColor="text1"/>
          <w:sz w:val="28"/>
          <w:szCs w:val="28"/>
          <w:lang w:val="pt-BR"/>
        </w:rPr>
        <w:t xml:space="preserve"> anos e acima.</w:t>
      </w:r>
    </w:p>
    <w:p w14:paraId="6D5B6C21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Dias: Segunda-feira e quarta-feira</w:t>
      </w:r>
    </w:p>
    <w:p w14:paraId="67501503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Horário: 15h10 às 16h</w:t>
      </w:r>
    </w:p>
    <w:p w14:paraId="06430B01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Quantidade de vagas: 10</w:t>
      </w:r>
    </w:p>
    <w:p w14:paraId="5509E2F4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7549051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Local: Centro de Excelência Esportiva</w:t>
      </w:r>
    </w:p>
    <w:p w14:paraId="02315FED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 xml:space="preserve">Turma: Karatê </w:t>
      </w:r>
      <w:proofErr w:type="spellStart"/>
      <w:r w:rsidRPr="002F656C">
        <w:rPr>
          <w:b/>
          <w:bCs/>
          <w:color w:val="000000" w:themeColor="text1"/>
          <w:sz w:val="28"/>
          <w:szCs w:val="28"/>
          <w:lang w:val="pt-BR"/>
        </w:rPr>
        <w:t>Kids</w:t>
      </w:r>
      <w:proofErr w:type="spellEnd"/>
      <w:r w:rsidRPr="002F656C">
        <w:rPr>
          <w:b/>
          <w:bCs/>
          <w:color w:val="000000" w:themeColor="text1"/>
          <w:sz w:val="28"/>
          <w:szCs w:val="28"/>
          <w:lang w:val="pt-BR"/>
        </w:rPr>
        <w:t xml:space="preserve"> Tarde </w:t>
      </w:r>
      <w:proofErr w:type="gramStart"/>
      <w:r w:rsidRPr="002F656C">
        <w:rPr>
          <w:b/>
          <w:bCs/>
          <w:color w:val="000000" w:themeColor="text1"/>
          <w:sz w:val="28"/>
          <w:szCs w:val="28"/>
          <w:lang w:val="pt-BR"/>
        </w:rPr>
        <w:t>2</w:t>
      </w:r>
      <w:proofErr w:type="gramEnd"/>
    </w:p>
    <w:p w14:paraId="3B39BB2C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Dias: Terça-feira e Quinta-feira</w:t>
      </w:r>
    </w:p>
    <w:p w14:paraId="30CE6A0B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Idade: 5 a 8 anos</w:t>
      </w:r>
    </w:p>
    <w:p w14:paraId="79C6F76B" w14:textId="77777777" w:rsidR="002F656C" w:rsidRPr="002F656C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Horário: 14h10 às 15h</w:t>
      </w:r>
    </w:p>
    <w:p w14:paraId="245B8910" w14:textId="610EB263" w:rsidR="005D22BA" w:rsidRDefault="002F656C" w:rsidP="002F656C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F656C">
        <w:rPr>
          <w:b/>
          <w:bCs/>
          <w:color w:val="000000" w:themeColor="text1"/>
          <w:sz w:val="28"/>
          <w:szCs w:val="28"/>
          <w:lang w:val="pt-BR"/>
        </w:rPr>
        <w:t>Quantidade de vagas: 10</w:t>
      </w:r>
    </w:p>
    <w:p w14:paraId="0013670D" w14:textId="77777777" w:rsidR="005B296C" w:rsidRDefault="005B296C" w:rsidP="005D22BA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17AA3D8E" w14:textId="27FEB3AE" w:rsidR="00B916B1" w:rsidRPr="00AD2F93" w:rsidRDefault="00B916B1" w:rsidP="00B916B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Profa. Jéssica</w:t>
      </w:r>
    </w:p>
    <w:p w14:paraId="790833A5" w14:textId="77777777" w:rsidR="00B916B1" w:rsidRDefault="00B916B1" w:rsidP="00B916B1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451889" wp14:editId="25CB28BF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BFB54A" id="Conector reto 4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3AC5ABBF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>Local: Centro Cultural da Vila João XXIII</w:t>
      </w:r>
    </w:p>
    <w:p w14:paraId="4C5AA257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>Turma: Geral</w:t>
      </w:r>
    </w:p>
    <w:p w14:paraId="4C12C948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Idade: acima de </w:t>
      </w:r>
      <w:proofErr w:type="gramStart"/>
      <w:r w:rsidRPr="00294644"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 anos</w:t>
      </w:r>
    </w:p>
    <w:p w14:paraId="07C0BBA8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>Dias: Segunda e quinta-feira</w:t>
      </w:r>
    </w:p>
    <w:p w14:paraId="07EBD01C" w14:textId="17C55F65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8h30 às 9h20</w:t>
      </w:r>
    </w:p>
    <w:p w14:paraId="745EC311" w14:textId="60CCA1D6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</w:p>
    <w:p w14:paraId="726E5AD5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E9FA0BB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>Local: Centro Cultural da Vila João XXIII</w:t>
      </w:r>
    </w:p>
    <w:p w14:paraId="1CE5E972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>Turma: ARCA</w:t>
      </w:r>
    </w:p>
    <w:p w14:paraId="3B398724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lastRenderedPageBreak/>
        <w:t xml:space="preserve">Idade: acima de </w:t>
      </w:r>
      <w:proofErr w:type="gramStart"/>
      <w:r w:rsidRPr="00294644"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 anos</w:t>
      </w:r>
    </w:p>
    <w:p w14:paraId="290249EB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>Dias: Segunda-feira</w:t>
      </w:r>
    </w:p>
    <w:p w14:paraId="57DA8E0B" w14:textId="1E6146E6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9h30 às 10h20</w:t>
      </w:r>
    </w:p>
    <w:p w14:paraId="5DA94530" w14:textId="10BE0CA2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3A3B83"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</w:p>
    <w:p w14:paraId="41D0348E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6B7CF790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>Local: Centro Cultural da Vila João XXIII</w:t>
      </w:r>
    </w:p>
    <w:p w14:paraId="34323032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>Turma: Geral</w:t>
      </w:r>
    </w:p>
    <w:p w14:paraId="046FC2C3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Idade: acima de </w:t>
      </w:r>
      <w:proofErr w:type="gramStart"/>
      <w:r w:rsidRPr="00294644"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 anos</w:t>
      </w:r>
    </w:p>
    <w:p w14:paraId="4E8F6916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>Dias: Segunda e quinta-feira</w:t>
      </w:r>
    </w:p>
    <w:p w14:paraId="6EBF5E4F" w14:textId="28C4B0B4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15h30 às 16h20</w:t>
      </w:r>
    </w:p>
    <w:p w14:paraId="01B41AD7" w14:textId="63EDD69D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3A3B83">
        <w:rPr>
          <w:b/>
          <w:bCs/>
          <w:color w:val="000000" w:themeColor="text1"/>
          <w:sz w:val="28"/>
          <w:szCs w:val="28"/>
          <w:lang w:val="pt-BR"/>
        </w:rPr>
        <w:t>1</w:t>
      </w:r>
      <w:proofErr w:type="gramEnd"/>
    </w:p>
    <w:p w14:paraId="406F6AE6" w14:textId="77777777" w:rsidR="005B296C" w:rsidRDefault="005B296C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6A3A950" w14:textId="74AD890B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>Local: Centro Cultural da Vila João XXIII</w:t>
      </w:r>
    </w:p>
    <w:p w14:paraId="5FA35347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>Turma: ARCA</w:t>
      </w:r>
    </w:p>
    <w:p w14:paraId="17BEB63E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Idade: acima de </w:t>
      </w:r>
      <w:proofErr w:type="gramStart"/>
      <w:r w:rsidRPr="00294644">
        <w:rPr>
          <w:b/>
          <w:bCs/>
          <w:color w:val="000000" w:themeColor="text1"/>
          <w:sz w:val="28"/>
          <w:szCs w:val="28"/>
          <w:lang w:val="pt-BR"/>
        </w:rPr>
        <w:t>5</w:t>
      </w:r>
      <w:proofErr w:type="gramEnd"/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 anos</w:t>
      </w:r>
    </w:p>
    <w:p w14:paraId="0A622E23" w14:textId="77777777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>Dias: Segunda-feira</w:t>
      </w:r>
    </w:p>
    <w:p w14:paraId="73909E5F" w14:textId="6FE0C10F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14h às 14h50</w:t>
      </w:r>
    </w:p>
    <w:p w14:paraId="621B98BE" w14:textId="3E225EEA" w:rsidR="00294644" w:rsidRP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294644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proofErr w:type="gramStart"/>
      <w:r w:rsidR="003A3B83">
        <w:rPr>
          <w:b/>
          <w:bCs/>
          <w:color w:val="000000" w:themeColor="text1"/>
          <w:sz w:val="28"/>
          <w:szCs w:val="28"/>
          <w:lang w:val="pt-BR"/>
        </w:rPr>
        <w:t>4</w:t>
      </w:r>
      <w:proofErr w:type="gramEnd"/>
    </w:p>
    <w:p w14:paraId="57BFA1DD" w14:textId="77777777" w:rsidR="00294644" w:rsidRDefault="00294644" w:rsidP="00294644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EE8A362" w14:textId="53D206EA" w:rsidR="00210D98" w:rsidRDefault="00210D98" w:rsidP="003A3B83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3767FB5D" w14:textId="5EB49395" w:rsidR="00210D98" w:rsidRDefault="002E1EB9" w:rsidP="00210D98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>
        <w:rPr>
          <w:b/>
          <w:bCs/>
          <w:color w:val="00B050"/>
          <w:sz w:val="96"/>
          <w:szCs w:val="96"/>
          <w:lang w:val="pt-BR"/>
        </w:rPr>
        <w:lastRenderedPageBreak/>
        <w:t>Ritmos</w:t>
      </w:r>
    </w:p>
    <w:p w14:paraId="2B22F062" w14:textId="77777777" w:rsidR="00210D98" w:rsidRPr="00AD2F93" w:rsidRDefault="00210D98" w:rsidP="00210D98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766CB205" w14:textId="15DB2EF3" w:rsidR="00210D98" w:rsidRPr="00AD2F93" w:rsidRDefault="00210D98" w:rsidP="00210D9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Prof</w:t>
      </w:r>
      <w:r w:rsidR="002E1EB9">
        <w:rPr>
          <w:b/>
          <w:bCs/>
          <w:color w:val="000000" w:themeColor="text1"/>
          <w:sz w:val="28"/>
          <w:szCs w:val="28"/>
          <w:lang w:val="pt-BR"/>
        </w:rPr>
        <w:t>a</w:t>
      </w:r>
      <w:r>
        <w:rPr>
          <w:b/>
          <w:bCs/>
          <w:color w:val="000000" w:themeColor="text1"/>
          <w:sz w:val="28"/>
          <w:szCs w:val="28"/>
          <w:lang w:val="pt-BR"/>
        </w:rPr>
        <w:t xml:space="preserve">. </w:t>
      </w:r>
      <w:r w:rsidR="002E1EB9">
        <w:rPr>
          <w:b/>
          <w:bCs/>
          <w:color w:val="000000" w:themeColor="text1"/>
          <w:sz w:val="28"/>
          <w:szCs w:val="28"/>
          <w:lang w:val="pt-BR"/>
        </w:rPr>
        <w:t>Valdirene</w:t>
      </w:r>
    </w:p>
    <w:p w14:paraId="42F66287" w14:textId="77777777" w:rsidR="00210D98" w:rsidRDefault="00210D98" w:rsidP="00210D9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CFFE9A" wp14:editId="6A674B50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A38648" id="Conector reto 4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4BFF0BB3" w14:textId="77777777" w:rsidR="001A2FDE" w:rsidRPr="001A2FDE" w:rsidRDefault="001A2FDE" w:rsidP="001A2FDE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1A2FDE">
        <w:rPr>
          <w:b/>
          <w:bCs/>
          <w:color w:val="000000" w:themeColor="text1"/>
          <w:sz w:val="28"/>
          <w:szCs w:val="28"/>
          <w:lang w:val="pt-BR"/>
        </w:rPr>
        <w:t>Local: Fundo Social de Solidariedade - Programa Bem Viver</w:t>
      </w:r>
    </w:p>
    <w:p w14:paraId="07D75151" w14:textId="77777777" w:rsidR="001A2FDE" w:rsidRPr="001A2FDE" w:rsidRDefault="001A2FDE" w:rsidP="001A2FDE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1A2FDE">
        <w:rPr>
          <w:b/>
          <w:bCs/>
          <w:color w:val="000000" w:themeColor="text1"/>
          <w:sz w:val="28"/>
          <w:szCs w:val="28"/>
          <w:lang w:val="pt-BR"/>
        </w:rPr>
        <w:t>Idade: A partir de 60 anos</w:t>
      </w:r>
    </w:p>
    <w:p w14:paraId="6A5736C9" w14:textId="730810E2" w:rsidR="001A2FDE" w:rsidRPr="001A2FDE" w:rsidRDefault="001A2FDE" w:rsidP="001A2FDE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1A2FDE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="00B244D5">
        <w:rPr>
          <w:b/>
          <w:bCs/>
          <w:color w:val="000000" w:themeColor="text1"/>
          <w:sz w:val="28"/>
          <w:szCs w:val="28"/>
          <w:lang w:val="pt-BR"/>
        </w:rPr>
        <w:t>terça</w:t>
      </w:r>
      <w:r w:rsidRPr="001A2FDE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2EDDBD39" w14:textId="566C5822" w:rsidR="001A2FDE" w:rsidRPr="001A2FDE" w:rsidRDefault="001A2FDE" w:rsidP="001A2FDE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1A2FDE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9h40 às 11h</w:t>
      </w:r>
    </w:p>
    <w:p w14:paraId="2BE53A87" w14:textId="6D83CAF1" w:rsidR="003A3B83" w:rsidRDefault="001A2FDE" w:rsidP="001A2FDE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1A2FDE">
        <w:rPr>
          <w:b/>
          <w:bCs/>
          <w:color w:val="000000" w:themeColor="text1"/>
          <w:sz w:val="28"/>
          <w:szCs w:val="28"/>
          <w:lang w:val="pt-BR"/>
        </w:rPr>
        <w:t xml:space="preserve">Quantidade de vagas: </w:t>
      </w:r>
      <w:r w:rsidR="00B244D5">
        <w:rPr>
          <w:b/>
          <w:bCs/>
          <w:color w:val="000000" w:themeColor="text1"/>
          <w:sz w:val="28"/>
          <w:szCs w:val="28"/>
          <w:lang w:val="pt-BR"/>
        </w:rPr>
        <w:t>12</w:t>
      </w:r>
    </w:p>
    <w:p w14:paraId="5659FD76" w14:textId="77777777" w:rsidR="001A2FDE" w:rsidRDefault="001A2FDE" w:rsidP="001A2FDE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E612D18" w14:textId="6FF6D761" w:rsidR="001A2FDE" w:rsidRDefault="001A2FDE" w:rsidP="001A2FDE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57BD744A" w14:textId="25DC2C50" w:rsidR="001A2FDE" w:rsidRDefault="0056698E" w:rsidP="001A2FDE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proofErr w:type="spellStart"/>
      <w:r w:rsidRPr="0056698E">
        <w:rPr>
          <w:b/>
          <w:bCs/>
          <w:color w:val="00B050"/>
          <w:sz w:val="96"/>
          <w:szCs w:val="96"/>
          <w:lang w:val="pt-BR"/>
        </w:rPr>
        <w:lastRenderedPageBreak/>
        <w:t>Taekwondo</w:t>
      </w:r>
      <w:proofErr w:type="spellEnd"/>
    </w:p>
    <w:p w14:paraId="1A232BA7" w14:textId="77777777" w:rsidR="001A2FDE" w:rsidRPr="00AD2F93" w:rsidRDefault="001A2FDE" w:rsidP="001A2FDE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524E674E" w14:textId="051E2C25" w:rsidR="001A2FDE" w:rsidRPr="00AD2F93" w:rsidRDefault="001A2FDE" w:rsidP="001A2FDE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Prof. </w:t>
      </w:r>
      <w:r w:rsidR="0056698E">
        <w:rPr>
          <w:b/>
          <w:bCs/>
          <w:color w:val="000000" w:themeColor="text1"/>
          <w:sz w:val="28"/>
          <w:szCs w:val="28"/>
          <w:lang w:val="pt-BR"/>
        </w:rPr>
        <w:t>Jonatas</w:t>
      </w:r>
      <w:r w:rsidR="00215E8D">
        <w:rPr>
          <w:b/>
          <w:bCs/>
          <w:color w:val="000000" w:themeColor="text1"/>
          <w:sz w:val="28"/>
          <w:szCs w:val="28"/>
          <w:lang w:val="pt-BR"/>
        </w:rPr>
        <w:t xml:space="preserve"> e Profa. Maria</w:t>
      </w:r>
    </w:p>
    <w:p w14:paraId="24DDF9AC" w14:textId="77777777" w:rsidR="001A2FDE" w:rsidRDefault="001A2FDE" w:rsidP="001A2FDE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3EE31C" wp14:editId="489B8C0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47" name="Conector re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C10997" id="Conector reto 4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545DE255" w14:textId="77777777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>Local: Centro de Excelência</w:t>
      </w:r>
    </w:p>
    <w:p w14:paraId="30C0AB8D" w14:textId="77777777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 xml:space="preserve">Turma: </w:t>
      </w:r>
      <w:proofErr w:type="gramStart"/>
      <w:r w:rsidRPr="006B57E2">
        <w:rPr>
          <w:b/>
          <w:bCs/>
          <w:color w:val="000000" w:themeColor="text1"/>
          <w:sz w:val="28"/>
          <w:szCs w:val="28"/>
          <w:lang w:val="pt-BR"/>
        </w:rPr>
        <w:t>7</w:t>
      </w:r>
      <w:proofErr w:type="gramEnd"/>
      <w:r w:rsidRPr="006B57E2">
        <w:rPr>
          <w:b/>
          <w:bCs/>
          <w:color w:val="000000" w:themeColor="text1"/>
          <w:sz w:val="28"/>
          <w:szCs w:val="28"/>
          <w:lang w:val="pt-BR"/>
        </w:rPr>
        <w:t xml:space="preserve"> anos / adulto</w:t>
      </w:r>
    </w:p>
    <w:p w14:paraId="6A81FD70" w14:textId="59B393D5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>Dias: segunda e quarta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17E49AE4" w14:textId="5FADE24B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14h às 14h50</w:t>
      </w:r>
    </w:p>
    <w:p w14:paraId="3816D134" w14:textId="77777777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>Quantidade vagas: 10</w:t>
      </w:r>
    </w:p>
    <w:p w14:paraId="5E649074" w14:textId="77777777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011DE60E" w14:textId="77777777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>Local: Centro de Excelência</w:t>
      </w:r>
    </w:p>
    <w:p w14:paraId="730F4B93" w14:textId="77777777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>Turma: 07 anos / adulto</w:t>
      </w:r>
    </w:p>
    <w:p w14:paraId="2CD331DA" w14:textId="68463E0B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>Dias: terça e quinta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3D2C4958" w14:textId="2C06C334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10h às 10h50</w:t>
      </w:r>
    </w:p>
    <w:p w14:paraId="670683F1" w14:textId="77777777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>Quantidade vagas: 10</w:t>
      </w:r>
    </w:p>
    <w:p w14:paraId="00009FA1" w14:textId="77777777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2F88642" w14:textId="77777777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>Local: Centro de Excelência</w:t>
      </w:r>
    </w:p>
    <w:p w14:paraId="0343503F" w14:textId="77777777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>Turma: terceira idade</w:t>
      </w:r>
    </w:p>
    <w:p w14:paraId="486A3FFA" w14:textId="0356EAFE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>Dias: terça e quinta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2F25316A" w14:textId="48AD6C8D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11h às 11h50</w:t>
      </w:r>
    </w:p>
    <w:p w14:paraId="40E586F3" w14:textId="77777777" w:rsidR="006B57E2" w:rsidRP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>Quantidade vagas: 10</w:t>
      </w:r>
    </w:p>
    <w:p w14:paraId="4076F125" w14:textId="77777777" w:rsidR="006B57E2" w:rsidRDefault="006B57E2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7573716C" w14:textId="77777777" w:rsidR="0000160F" w:rsidRPr="006B57E2" w:rsidRDefault="0000160F" w:rsidP="006B57E2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2467A5BF" w14:textId="1FC23DF3" w:rsidR="0000160F" w:rsidRPr="00AD2F93" w:rsidRDefault="0000160F" w:rsidP="0000160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Prof. </w:t>
      </w:r>
      <w:r w:rsidR="00945718">
        <w:rPr>
          <w:b/>
          <w:bCs/>
          <w:color w:val="000000" w:themeColor="text1"/>
          <w:sz w:val="28"/>
          <w:szCs w:val="28"/>
          <w:lang w:val="pt-BR"/>
        </w:rPr>
        <w:t>Lucas</w:t>
      </w:r>
      <w:r w:rsidR="00215E8D">
        <w:rPr>
          <w:b/>
          <w:bCs/>
          <w:color w:val="000000" w:themeColor="text1"/>
          <w:sz w:val="28"/>
          <w:szCs w:val="28"/>
          <w:lang w:val="pt-BR"/>
        </w:rPr>
        <w:t xml:space="preserve"> e Profa. Maria</w:t>
      </w:r>
    </w:p>
    <w:p w14:paraId="374E67C1" w14:textId="77777777" w:rsidR="0000160F" w:rsidRDefault="0000160F" w:rsidP="0000160F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217FB3" wp14:editId="302CE393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48" name="Conector re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6B11E1" id="Conector reto 4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56C94C16" w14:textId="77777777" w:rsidR="00945718" w:rsidRPr="00945718" w:rsidRDefault="00945718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45718">
        <w:rPr>
          <w:b/>
          <w:bCs/>
          <w:color w:val="000000" w:themeColor="text1"/>
          <w:sz w:val="28"/>
          <w:szCs w:val="28"/>
          <w:lang w:val="pt-BR"/>
        </w:rPr>
        <w:t>Local: Centro de Excelência</w:t>
      </w:r>
    </w:p>
    <w:p w14:paraId="0378BEB0" w14:textId="77777777" w:rsidR="00945718" w:rsidRPr="00945718" w:rsidRDefault="00945718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45718">
        <w:rPr>
          <w:b/>
          <w:bCs/>
          <w:color w:val="000000" w:themeColor="text1"/>
          <w:sz w:val="28"/>
          <w:szCs w:val="28"/>
          <w:lang w:val="pt-BR"/>
        </w:rPr>
        <w:t>Turma: 11 anos / adulto</w:t>
      </w:r>
    </w:p>
    <w:p w14:paraId="4A381F7B" w14:textId="3A743FCA" w:rsidR="00945718" w:rsidRPr="00945718" w:rsidRDefault="00945718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45718">
        <w:rPr>
          <w:b/>
          <w:bCs/>
          <w:color w:val="000000" w:themeColor="text1"/>
          <w:sz w:val="28"/>
          <w:szCs w:val="28"/>
          <w:lang w:val="pt-BR"/>
        </w:rPr>
        <w:t>Dias: terça e quinta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661C9EB4" w14:textId="4B266D66" w:rsidR="00945718" w:rsidRPr="00945718" w:rsidRDefault="00945718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45718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8h às 8h50</w:t>
      </w:r>
    </w:p>
    <w:p w14:paraId="12A3EB19" w14:textId="68015216" w:rsidR="00945718" w:rsidRPr="00945718" w:rsidRDefault="00945718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45718">
        <w:rPr>
          <w:b/>
          <w:bCs/>
          <w:color w:val="000000" w:themeColor="text1"/>
          <w:sz w:val="28"/>
          <w:szCs w:val="28"/>
          <w:lang w:val="pt-BR"/>
        </w:rPr>
        <w:t>Quantidade vagas:</w:t>
      </w:r>
      <w:r w:rsidR="00366D3D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945718">
        <w:rPr>
          <w:b/>
          <w:bCs/>
          <w:color w:val="000000" w:themeColor="text1"/>
          <w:sz w:val="28"/>
          <w:szCs w:val="28"/>
          <w:lang w:val="pt-BR"/>
        </w:rPr>
        <w:t>10</w:t>
      </w:r>
    </w:p>
    <w:p w14:paraId="357ED934" w14:textId="77777777" w:rsidR="00945718" w:rsidRPr="00945718" w:rsidRDefault="00945718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E5F5F6E" w14:textId="77777777" w:rsidR="00945718" w:rsidRPr="00945718" w:rsidRDefault="00945718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45718">
        <w:rPr>
          <w:b/>
          <w:bCs/>
          <w:color w:val="000000" w:themeColor="text1"/>
          <w:sz w:val="28"/>
          <w:szCs w:val="28"/>
          <w:lang w:val="pt-BR"/>
        </w:rPr>
        <w:t>Local: Centro de Excelência</w:t>
      </w:r>
    </w:p>
    <w:p w14:paraId="0BDCDA01" w14:textId="77777777" w:rsidR="00945718" w:rsidRPr="00945718" w:rsidRDefault="00945718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45718">
        <w:rPr>
          <w:b/>
          <w:bCs/>
          <w:color w:val="000000" w:themeColor="text1"/>
          <w:sz w:val="28"/>
          <w:szCs w:val="28"/>
          <w:lang w:val="pt-BR"/>
        </w:rPr>
        <w:t>Turma: 04 a 06 anos</w:t>
      </w:r>
    </w:p>
    <w:p w14:paraId="32A40014" w14:textId="200A5924" w:rsidR="00945718" w:rsidRPr="00945718" w:rsidRDefault="00945718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45718">
        <w:rPr>
          <w:b/>
          <w:bCs/>
          <w:color w:val="000000" w:themeColor="text1"/>
          <w:sz w:val="28"/>
          <w:szCs w:val="28"/>
          <w:lang w:val="pt-BR"/>
        </w:rPr>
        <w:t>Dias: terça e quinta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-feira</w:t>
      </w:r>
    </w:p>
    <w:p w14:paraId="58A3BD15" w14:textId="6139E894" w:rsidR="00945718" w:rsidRPr="00945718" w:rsidRDefault="00945718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945718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3C5178">
        <w:rPr>
          <w:b/>
          <w:bCs/>
          <w:color w:val="000000" w:themeColor="text1"/>
          <w:sz w:val="28"/>
          <w:szCs w:val="28"/>
          <w:lang w:val="pt-BR"/>
        </w:rPr>
        <w:t>9h às 9h50</w:t>
      </w:r>
    </w:p>
    <w:p w14:paraId="50F0CC8E" w14:textId="117ADC4C" w:rsidR="006B57E2" w:rsidRDefault="00194967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 xml:space="preserve">Quantidade vagas: </w:t>
      </w:r>
      <w:bookmarkStart w:id="0" w:name="_GoBack"/>
      <w:bookmarkEnd w:id="0"/>
      <w:r w:rsidR="00945718" w:rsidRPr="00945718">
        <w:rPr>
          <w:b/>
          <w:bCs/>
          <w:color w:val="000000" w:themeColor="text1"/>
          <w:sz w:val="28"/>
          <w:szCs w:val="28"/>
          <w:lang w:val="pt-BR"/>
        </w:rPr>
        <w:t>3</w:t>
      </w:r>
    </w:p>
    <w:p w14:paraId="3A2A2E6E" w14:textId="77777777" w:rsidR="00366D3D" w:rsidRDefault="00366D3D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3E58491E" w14:textId="3866E9E9" w:rsidR="00B244D5" w:rsidRDefault="00B244D5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br w:type="page"/>
      </w:r>
    </w:p>
    <w:p w14:paraId="2A5B4321" w14:textId="39156AF6" w:rsidR="00B244D5" w:rsidRDefault="00B244D5" w:rsidP="00B244D5">
      <w:pPr>
        <w:spacing w:line="240" w:lineRule="auto"/>
        <w:rPr>
          <w:b/>
          <w:bCs/>
          <w:color w:val="C00000"/>
          <w:sz w:val="96"/>
          <w:szCs w:val="96"/>
          <w:lang w:val="pt-BR"/>
        </w:rPr>
      </w:pPr>
      <w:r w:rsidRPr="0056698E">
        <w:rPr>
          <w:b/>
          <w:bCs/>
          <w:color w:val="00B050"/>
          <w:sz w:val="96"/>
          <w:szCs w:val="96"/>
          <w:lang w:val="pt-BR"/>
        </w:rPr>
        <w:lastRenderedPageBreak/>
        <w:t>T</w:t>
      </w:r>
      <w:r>
        <w:rPr>
          <w:b/>
          <w:bCs/>
          <w:color w:val="00B050"/>
          <w:sz w:val="96"/>
          <w:szCs w:val="96"/>
          <w:lang w:val="pt-BR"/>
        </w:rPr>
        <w:t xml:space="preserve">ai chi </w:t>
      </w:r>
      <w:proofErr w:type="spellStart"/>
      <w:r>
        <w:rPr>
          <w:b/>
          <w:bCs/>
          <w:color w:val="00B050"/>
          <w:sz w:val="96"/>
          <w:szCs w:val="96"/>
          <w:lang w:val="pt-BR"/>
        </w:rPr>
        <w:t>chuan</w:t>
      </w:r>
      <w:proofErr w:type="spellEnd"/>
    </w:p>
    <w:p w14:paraId="0A2B0D07" w14:textId="77777777" w:rsidR="00B244D5" w:rsidRPr="00AD2F93" w:rsidRDefault="00B244D5" w:rsidP="00B244D5">
      <w:pPr>
        <w:spacing w:line="240" w:lineRule="auto"/>
        <w:rPr>
          <w:b/>
          <w:bCs/>
          <w:color w:val="000000" w:themeColor="text1"/>
          <w:sz w:val="36"/>
          <w:szCs w:val="36"/>
          <w:lang w:val="pt-BR"/>
        </w:rPr>
      </w:pPr>
    </w:p>
    <w:p w14:paraId="309F7653" w14:textId="491122F4" w:rsidR="00B244D5" w:rsidRPr="00AD2F93" w:rsidRDefault="00B244D5" w:rsidP="00B244D5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Profa. Valdirene</w:t>
      </w:r>
    </w:p>
    <w:p w14:paraId="708B0B24" w14:textId="77777777" w:rsidR="00B244D5" w:rsidRDefault="00B244D5" w:rsidP="00B244D5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noProof/>
          <w:color w:val="000000" w:themeColor="text1"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850AC2" wp14:editId="1FFA6329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192780" cy="15240"/>
                <wp:effectExtent l="19050" t="19050" r="26670" b="2286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7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2CF444" id="Conector reto 2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2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krwEAAKcDAAAOAAAAZHJzL2Uyb0RvYy54bWysU8tuFDEQvCPxD5bv7Dx4bUY7m0MiuCCI&#10;CHB3PO0dC79km53Zv6fds5lEgHKIuFi2u6tc1d3eXc7WsCPEpL3rebOpOQMn/aDdoeffv314teUs&#10;ZeEGYbyDnp8g8cv9yxe7KXTQ+tGbASJDEpe6KfR8zDl0VZXkCFakjQ/gMKh8tCLjMR6qIYoJ2a2p&#10;2rp+V00+DiF6CSnh7fUS5HviVwpk/qJUgsxMz1FbpjXSelfWar8T3SGKMGp5liGeocIK7fDRlepa&#10;ZMF+Rf0XldUy+uRV3khvK6+UlkAe0E1T/+HmdhQByAsWJ4W1TOn/0crPxyt3E7EMU0hdCjexuJhV&#10;tEwZHX5gT8kXKmUzle20lg3mzCRevm4u2vdbrK7EWPO2fUNlrRaaQhdiyh/BW1Y2PTfaFVeiE8dP&#10;KePTmHqfUq6NYxOybpt6IXpQRrt8MrCkfQXF9FAUEB0NDVyZyI4C2z38bEp7kdw4zCwQpY1ZQfXT&#10;oHNugQEN0gpsnwau2fSid3kFWu18/Bc4z/dS1ZKPsh95Lds7P5yoTxTAaSBn58kt4/b4TPCH/7X/&#10;DQAA//8DAFBLAwQUAAYACAAAACEAmjlMGtsAAAAEAQAADwAAAGRycy9kb3ducmV2LnhtbEyPwU7D&#10;MBBE70j9B2srcaMOQaAS4lQRoicOiBQp5ebGSxJhr6PYTQJfz3KC26xmNfMm3y3OignH0HtScL1J&#10;QCA13vTUKng77K+2IELUZLT1hAq+MMCuWF3kOjN+plecqtgKDqGQaQVdjEMmZWg6dDps/IDE3ocf&#10;nY58jq00o5453FmZJsmddLonbuj0gI8dNp/V2SmonwZ6L/vvw1SVta2Xl/J5f5yVulwv5QOIiEv8&#10;e4ZffEaHgplO/kwmCKuAh0QF6T0INm+TlHecWNyALHL5H774AQAA//8DAFBLAQItABQABgAIAAAA&#10;IQC2gziS/gAAAOEBAAATAAAAAAAAAAAAAAAAAAAAAABbQ29udGVudF9UeXBlc10ueG1sUEsBAi0A&#10;FAAGAAgAAAAhADj9If/WAAAAlAEAAAsAAAAAAAAAAAAAAAAALwEAAF9yZWxzLy5yZWxzUEsBAi0A&#10;FAAGAAgAAAAhAC39RySvAQAApwMAAA4AAAAAAAAAAAAAAAAALgIAAGRycy9lMm9Eb2MueG1sUEsB&#10;Ai0AFAAGAAgAAAAhAJo5TBrbAAAABAEAAA8AAAAAAAAAAAAAAAAACQQAAGRycy9kb3ducmV2Lnht&#10;bFBLBQYAAAAABAAEAPMAAAAR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21375EBD" w14:textId="577A463E" w:rsidR="00B244D5" w:rsidRPr="006B57E2" w:rsidRDefault="00B244D5" w:rsidP="00B244D5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 xml:space="preserve">Local: </w:t>
      </w:r>
      <w:r>
        <w:rPr>
          <w:b/>
          <w:bCs/>
          <w:color w:val="000000" w:themeColor="text1"/>
          <w:sz w:val="28"/>
          <w:szCs w:val="28"/>
          <w:lang w:val="pt-BR"/>
        </w:rPr>
        <w:t>Bem Viver</w:t>
      </w:r>
    </w:p>
    <w:p w14:paraId="643A3979" w14:textId="141B7BC4" w:rsidR="00B244D5" w:rsidRPr="006B57E2" w:rsidRDefault="008722C9" w:rsidP="00B244D5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>Idade</w:t>
      </w:r>
      <w:r w:rsidR="00B244D5" w:rsidRPr="006B57E2">
        <w:rPr>
          <w:b/>
          <w:bCs/>
          <w:color w:val="000000" w:themeColor="text1"/>
          <w:sz w:val="28"/>
          <w:szCs w:val="28"/>
          <w:lang w:val="pt-BR"/>
        </w:rPr>
        <w:t xml:space="preserve">: </w:t>
      </w:r>
      <w:r>
        <w:rPr>
          <w:b/>
          <w:bCs/>
          <w:color w:val="000000" w:themeColor="text1"/>
          <w:sz w:val="28"/>
          <w:szCs w:val="28"/>
          <w:lang w:val="pt-BR"/>
        </w:rPr>
        <w:t>A partir de 60 anos</w:t>
      </w:r>
    </w:p>
    <w:p w14:paraId="28BBB55E" w14:textId="34B2959C" w:rsidR="00B244D5" w:rsidRPr="006B57E2" w:rsidRDefault="00B244D5" w:rsidP="00B244D5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 xml:space="preserve">Dias: </w:t>
      </w:r>
      <w:r w:rsidR="008722C9">
        <w:rPr>
          <w:b/>
          <w:bCs/>
          <w:color w:val="000000" w:themeColor="text1"/>
          <w:sz w:val="28"/>
          <w:szCs w:val="28"/>
          <w:lang w:val="pt-BR"/>
        </w:rPr>
        <w:t>terça e quinta-feira</w:t>
      </w:r>
    </w:p>
    <w:p w14:paraId="4429ABE4" w14:textId="4E68A20D" w:rsidR="00B244D5" w:rsidRPr="006B57E2" w:rsidRDefault="00B244D5" w:rsidP="00B244D5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 xml:space="preserve">Horário: </w:t>
      </w:r>
      <w:r w:rsidR="00186BF3">
        <w:rPr>
          <w:b/>
          <w:bCs/>
          <w:color w:val="000000" w:themeColor="text1"/>
          <w:sz w:val="28"/>
          <w:szCs w:val="28"/>
          <w:lang w:val="pt-BR"/>
        </w:rPr>
        <w:t>7h20 às 8h45</w:t>
      </w:r>
    </w:p>
    <w:p w14:paraId="0DB43461" w14:textId="49FD880E" w:rsidR="00B244D5" w:rsidRPr="006B57E2" w:rsidRDefault="00B244D5" w:rsidP="00B244D5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6B57E2">
        <w:rPr>
          <w:b/>
          <w:bCs/>
          <w:color w:val="000000" w:themeColor="text1"/>
          <w:sz w:val="28"/>
          <w:szCs w:val="28"/>
          <w:lang w:val="pt-BR"/>
        </w:rPr>
        <w:t xml:space="preserve">Quantidade vagas: </w:t>
      </w:r>
      <w:proofErr w:type="gramStart"/>
      <w:r w:rsidR="00186BF3">
        <w:rPr>
          <w:b/>
          <w:bCs/>
          <w:color w:val="000000" w:themeColor="text1"/>
          <w:sz w:val="28"/>
          <w:szCs w:val="28"/>
          <w:lang w:val="pt-BR"/>
        </w:rPr>
        <w:t>8</w:t>
      </w:r>
      <w:proofErr w:type="gramEnd"/>
    </w:p>
    <w:p w14:paraId="554A2BF4" w14:textId="77777777" w:rsidR="00B244D5" w:rsidRPr="006B57E2" w:rsidRDefault="00B244D5" w:rsidP="00B244D5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p w14:paraId="5F285BEC" w14:textId="77777777" w:rsidR="00215E8D" w:rsidRDefault="00215E8D" w:rsidP="00945718">
      <w:pPr>
        <w:spacing w:line="240" w:lineRule="auto"/>
        <w:rPr>
          <w:b/>
          <w:bCs/>
          <w:color w:val="000000" w:themeColor="text1"/>
          <w:sz w:val="28"/>
          <w:szCs w:val="28"/>
          <w:lang w:val="pt-BR"/>
        </w:rPr>
      </w:pPr>
    </w:p>
    <w:sectPr w:rsidR="00215E8D" w:rsidSect="00773B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34" w:bottom="288" w:left="720" w:header="720" w:footer="720" w:gutter="0"/>
      <w:pgNumType w:start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A2E09" w14:textId="77777777" w:rsidR="00690156" w:rsidRDefault="00690156" w:rsidP="001B56AD">
      <w:pPr>
        <w:spacing w:line="240" w:lineRule="auto"/>
      </w:pPr>
      <w:r>
        <w:separator/>
      </w:r>
    </w:p>
  </w:endnote>
  <w:endnote w:type="continuationSeparator" w:id="0">
    <w:p w14:paraId="043DB12E" w14:textId="77777777" w:rsidR="00690156" w:rsidRDefault="00690156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344E2" w14:textId="77777777" w:rsidR="00FA3AF8" w:rsidRDefault="00FA3A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82847"/>
      <w:docPartObj>
        <w:docPartGallery w:val="Page Numbers (Bottom of Page)"/>
        <w:docPartUnique/>
      </w:docPartObj>
    </w:sdtPr>
    <w:sdtEndPr/>
    <w:sdtContent>
      <w:p w14:paraId="02D47970" w14:textId="39D5C28E" w:rsidR="0074170C" w:rsidRDefault="0074170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967" w:rsidRPr="00194967">
          <w:rPr>
            <w:noProof/>
            <w:lang w:val="pt-BR"/>
          </w:rPr>
          <w:t>28</w:t>
        </w:r>
        <w:r>
          <w:fldChar w:fldCharType="end"/>
        </w:r>
      </w:p>
    </w:sdtContent>
  </w:sdt>
  <w:p w14:paraId="45756054" w14:textId="77777777" w:rsidR="00FA3AF8" w:rsidRDefault="00FA3AF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E89F" w14:textId="77777777" w:rsidR="00FA3AF8" w:rsidRDefault="00FA3A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B680E" w14:textId="77777777" w:rsidR="00690156" w:rsidRDefault="00690156" w:rsidP="001B56AD">
      <w:pPr>
        <w:spacing w:line="240" w:lineRule="auto"/>
      </w:pPr>
      <w:r>
        <w:separator/>
      </w:r>
    </w:p>
  </w:footnote>
  <w:footnote w:type="continuationSeparator" w:id="0">
    <w:p w14:paraId="22F5BE7D" w14:textId="77777777" w:rsidR="00690156" w:rsidRDefault="00690156" w:rsidP="001B5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5C8A3" w14:textId="5AA47222" w:rsidR="00FA3AF8" w:rsidRDefault="00690156">
    <w:pPr>
      <w:pStyle w:val="Cabealho"/>
    </w:pPr>
    <w:r>
      <w:rPr>
        <w:noProof/>
      </w:rPr>
      <w:pict w14:anchorId="71BB6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76938" o:spid="_x0000_s2065" type="#_x0000_t75" style="position:absolute;margin-left:0;margin-top:0;width:20in;height:940.5pt;z-index:-251657216;mso-position-horizontal:center;mso-position-horizontal-relative:margin;mso-position-vertical:center;mso-position-vertical-relative:margin" o:allowincell="f">
          <v:imagedata r:id="rId1" o:title="textura_camp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01ADF" w14:textId="3C5F2EE1" w:rsidR="00FA3AF8" w:rsidRDefault="00690156">
    <w:pPr>
      <w:pStyle w:val="Cabealho"/>
    </w:pPr>
    <w:r>
      <w:rPr>
        <w:noProof/>
      </w:rPr>
      <w:pict w14:anchorId="2A963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76939" o:spid="_x0000_s2066" type="#_x0000_t75" style="position:absolute;margin-left:0;margin-top:0;width:20in;height:940.5pt;z-index:-251656192;mso-position-horizontal:center;mso-position-horizontal-relative:margin;mso-position-vertical:center;mso-position-vertical-relative:margin" o:allowincell="f">
          <v:imagedata r:id="rId1" o:title="textura_camp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E82AA" w14:textId="246C0957" w:rsidR="00FA3AF8" w:rsidRDefault="00690156">
    <w:pPr>
      <w:pStyle w:val="Cabealho"/>
    </w:pPr>
    <w:r>
      <w:rPr>
        <w:noProof/>
      </w:rPr>
      <w:pict w14:anchorId="5FAF1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76937" o:spid="_x0000_s2064" type="#_x0000_t75" style="position:absolute;margin-left:0;margin-top:0;width:20in;height:940.5pt;z-index:-251658240;mso-position-horizontal:center;mso-position-horizontal-relative:margin;mso-position-vertical:center;mso-position-vertical-relative:margin" o:allowincell="f">
          <v:imagedata r:id="rId1" o:title="textura_camp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A7F2D0E"/>
    <w:multiLevelType w:val="hybridMultilevel"/>
    <w:tmpl w:val="828CD910"/>
    <w:lvl w:ilvl="0" w:tplc="C35E7442">
      <w:start w:val="1"/>
      <w:numFmt w:val="bullet"/>
      <w:pStyle w:val="Habilidadescommarcadore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A9"/>
    <w:rsid w:val="0000160F"/>
    <w:rsid w:val="000070C2"/>
    <w:rsid w:val="00023C10"/>
    <w:rsid w:val="00031BCA"/>
    <w:rsid w:val="00033E9B"/>
    <w:rsid w:val="000430BC"/>
    <w:rsid w:val="000B5327"/>
    <w:rsid w:val="000B7E9E"/>
    <w:rsid w:val="000D3199"/>
    <w:rsid w:val="000E072C"/>
    <w:rsid w:val="000E34BC"/>
    <w:rsid w:val="000E578F"/>
    <w:rsid w:val="000F4D30"/>
    <w:rsid w:val="00114A6B"/>
    <w:rsid w:val="001477C1"/>
    <w:rsid w:val="00181F58"/>
    <w:rsid w:val="00186BF3"/>
    <w:rsid w:val="00194967"/>
    <w:rsid w:val="001A2FDE"/>
    <w:rsid w:val="001B56AD"/>
    <w:rsid w:val="001B79CE"/>
    <w:rsid w:val="001C7EA9"/>
    <w:rsid w:val="001D7426"/>
    <w:rsid w:val="00210D98"/>
    <w:rsid w:val="002120AB"/>
    <w:rsid w:val="00215E8D"/>
    <w:rsid w:val="00226BB8"/>
    <w:rsid w:val="00265DFA"/>
    <w:rsid w:val="00273963"/>
    <w:rsid w:val="00294644"/>
    <w:rsid w:val="002A777A"/>
    <w:rsid w:val="002B7538"/>
    <w:rsid w:val="002E1EB9"/>
    <w:rsid w:val="002F0D64"/>
    <w:rsid w:val="002F656C"/>
    <w:rsid w:val="002F6BE7"/>
    <w:rsid w:val="003279CF"/>
    <w:rsid w:val="00333B2A"/>
    <w:rsid w:val="00340C75"/>
    <w:rsid w:val="0036259F"/>
    <w:rsid w:val="00366D3D"/>
    <w:rsid w:val="00375159"/>
    <w:rsid w:val="003A3B83"/>
    <w:rsid w:val="003A425B"/>
    <w:rsid w:val="003B64F2"/>
    <w:rsid w:val="003B6918"/>
    <w:rsid w:val="003C5178"/>
    <w:rsid w:val="003D329D"/>
    <w:rsid w:val="003D6C80"/>
    <w:rsid w:val="003E6D64"/>
    <w:rsid w:val="003F6860"/>
    <w:rsid w:val="00412103"/>
    <w:rsid w:val="004470AF"/>
    <w:rsid w:val="00492B05"/>
    <w:rsid w:val="004C7E05"/>
    <w:rsid w:val="0052030B"/>
    <w:rsid w:val="00530F3A"/>
    <w:rsid w:val="00565E47"/>
    <w:rsid w:val="0056698E"/>
    <w:rsid w:val="005A610F"/>
    <w:rsid w:val="005B1B13"/>
    <w:rsid w:val="005B296C"/>
    <w:rsid w:val="005D22BA"/>
    <w:rsid w:val="005D49CA"/>
    <w:rsid w:val="0067766F"/>
    <w:rsid w:val="00690156"/>
    <w:rsid w:val="006950A6"/>
    <w:rsid w:val="006B57E2"/>
    <w:rsid w:val="006D72CB"/>
    <w:rsid w:val="006F3502"/>
    <w:rsid w:val="006F7F1C"/>
    <w:rsid w:val="00715895"/>
    <w:rsid w:val="00716436"/>
    <w:rsid w:val="0074170C"/>
    <w:rsid w:val="007466F4"/>
    <w:rsid w:val="0074776F"/>
    <w:rsid w:val="00750056"/>
    <w:rsid w:val="00773B92"/>
    <w:rsid w:val="007770C4"/>
    <w:rsid w:val="00793691"/>
    <w:rsid w:val="007D0A34"/>
    <w:rsid w:val="007D5A0D"/>
    <w:rsid w:val="007F0AD1"/>
    <w:rsid w:val="00810BD7"/>
    <w:rsid w:val="00816633"/>
    <w:rsid w:val="00816FA4"/>
    <w:rsid w:val="008427AB"/>
    <w:rsid w:val="00851431"/>
    <w:rsid w:val="008539E9"/>
    <w:rsid w:val="008542B2"/>
    <w:rsid w:val="00857167"/>
    <w:rsid w:val="00861A40"/>
    <w:rsid w:val="0086291E"/>
    <w:rsid w:val="008722C9"/>
    <w:rsid w:val="00873E14"/>
    <w:rsid w:val="008A3469"/>
    <w:rsid w:val="008E02AA"/>
    <w:rsid w:val="00945718"/>
    <w:rsid w:val="00985D04"/>
    <w:rsid w:val="009B5BDD"/>
    <w:rsid w:val="009C43E3"/>
    <w:rsid w:val="009F441F"/>
    <w:rsid w:val="009F5008"/>
    <w:rsid w:val="00A01674"/>
    <w:rsid w:val="00A1439F"/>
    <w:rsid w:val="00A277EA"/>
    <w:rsid w:val="00A34295"/>
    <w:rsid w:val="00A52E3B"/>
    <w:rsid w:val="00A635D5"/>
    <w:rsid w:val="00A76522"/>
    <w:rsid w:val="00A81296"/>
    <w:rsid w:val="00A82D03"/>
    <w:rsid w:val="00A87A1E"/>
    <w:rsid w:val="00AB769C"/>
    <w:rsid w:val="00AD2F93"/>
    <w:rsid w:val="00B2299F"/>
    <w:rsid w:val="00B244D5"/>
    <w:rsid w:val="00B50E31"/>
    <w:rsid w:val="00B5408B"/>
    <w:rsid w:val="00B62087"/>
    <w:rsid w:val="00B62733"/>
    <w:rsid w:val="00B62818"/>
    <w:rsid w:val="00B718AB"/>
    <w:rsid w:val="00B80EE9"/>
    <w:rsid w:val="00B916B1"/>
    <w:rsid w:val="00B93AC4"/>
    <w:rsid w:val="00BB23D5"/>
    <w:rsid w:val="00BC388F"/>
    <w:rsid w:val="00BC63F1"/>
    <w:rsid w:val="00BD1F1A"/>
    <w:rsid w:val="00BF39A0"/>
    <w:rsid w:val="00BF7911"/>
    <w:rsid w:val="00C12983"/>
    <w:rsid w:val="00C256B2"/>
    <w:rsid w:val="00C35100"/>
    <w:rsid w:val="00C41DEC"/>
    <w:rsid w:val="00C764ED"/>
    <w:rsid w:val="00C8183F"/>
    <w:rsid w:val="00C8202D"/>
    <w:rsid w:val="00C8278A"/>
    <w:rsid w:val="00C83E97"/>
    <w:rsid w:val="00C96802"/>
    <w:rsid w:val="00C977CD"/>
    <w:rsid w:val="00D30BBF"/>
    <w:rsid w:val="00D61A6A"/>
    <w:rsid w:val="00D87E03"/>
    <w:rsid w:val="00DF0A15"/>
    <w:rsid w:val="00DF67BB"/>
    <w:rsid w:val="00E07DBC"/>
    <w:rsid w:val="00E162C1"/>
    <w:rsid w:val="00E3749C"/>
    <w:rsid w:val="00E41A31"/>
    <w:rsid w:val="00E6525B"/>
    <w:rsid w:val="00E86BF2"/>
    <w:rsid w:val="00E92649"/>
    <w:rsid w:val="00E97CB2"/>
    <w:rsid w:val="00EB199D"/>
    <w:rsid w:val="00ED6E70"/>
    <w:rsid w:val="00EE200F"/>
    <w:rsid w:val="00EF10F2"/>
    <w:rsid w:val="00EF1B7A"/>
    <w:rsid w:val="00EF4C7C"/>
    <w:rsid w:val="00EF5BE2"/>
    <w:rsid w:val="00F07B62"/>
    <w:rsid w:val="00F213E7"/>
    <w:rsid w:val="00F30A4F"/>
    <w:rsid w:val="00F41ACF"/>
    <w:rsid w:val="00F5689F"/>
    <w:rsid w:val="00F7064C"/>
    <w:rsid w:val="00FA3AF8"/>
    <w:rsid w:val="00FA6B46"/>
    <w:rsid w:val="00FA7B0B"/>
    <w:rsid w:val="00FC3F16"/>
    <w:rsid w:val="00FC49E3"/>
    <w:rsid w:val="00FC78D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DA9B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Ttulo3">
    <w:name w:val="heading 3"/>
    <w:aliases w:val="Heading 3 Section Category"/>
    <w:basedOn w:val="Normal"/>
    <w:next w:val="Normal"/>
    <w:link w:val="Ttulo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Ttulo4">
    <w:name w:val="heading 4"/>
    <w:aliases w:val="Heading 4 Job Title"/>
    <w:basedOn w:val="Normal"/>
    <w:next w:val="Normal"/>
    <w:link w:val="Ttulo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semiHidden/>
    <w:qFormat/>
    <w:rsid w:val="00EF10F2"/>
  </w:style>
  <w:style w:type="paragraph" w:styleId="PargrafodaLista">
    <w:name w:val="List Paragraph"/>
    <w:basedOn w:val="Normal"/>
    <w:uiPriority w:val="1"/>
    <w:semiHidden/>
    <w:qFormat/>
  </w:style>
  <w:style w:type="paragraph" w:customStyle="1" w:styleId="PargrafodeTabela">
    <w:name w:val="Parágrafo de Tabela"/>
    <w:basedOn w:val="Normal"/>
    <w:uiPriority w:val="1"/>
    <w:semiHidden/>
    <w:qFormat/>
  </w:style>
  <w:style w:type="character" w:customStyle="1" w:styleId="Ttulo1Char">
    <w:name w:val="Título 1 Char"/>
    <w:basedOn w:val="Fontepargpadro"/>
    <w:link w:val="Ttulo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har">
    <w:name w:val="Título 3 Char"/>
    <w:aliases w:val="Heading 3 Section Category Char"/>
    <w:basedOn w:val="Fontepargpadro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har">
    <w:name w:val="Título 4 Char"/>
    <w:aliases w:val="Heading 4 Job Title Char"/>
    <w:basedOn w:val="Fontepargpadro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esdecontatodocorpo">
    <w:name w:val="Informações de contato do corpo"/>
    <w:basedOn w:val="Corpodetexto"/>
    <w:qFormat/>
    <w:rsid w:val="00D87E03"/>
    <w:pPr>
      <w:spacing w:before="240"/>
      <w:ind w:left="14"/>
      <w:contextualSpacing/>
    </w:pPr>
  </w:style>
  <w:style w:type="paragraph" w:customStyle="1" w:styleId="Marcadoresdehabilidades">
    <w:name w:val="Marcadores de habilidades"/>
    <w:basedOn w:val="Habilidadescommarcadores"/>
    <w:qFormat/>
    <w:rsid w:val="00D87E03"/>
  </w:style>
  <w:style w:type="paragraph" w:customStyle="1" w:styleId="Habilidadescommarcadores">
    <w:name w:val="Habilidades com marcadores"/>
    <w:basedOn w:val="Informaesdecontatodocorp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tuloChar">
    <w:name w:val="Título Char"/>
    <w:basedOn w:val="Fontepargpadro"/>
    <w:link w:val="Ttulo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Localdetrabalhoemitlico">
    <w:name w:val="Local de trabalho em itálico"/>
    <w:basedOn w:val="Fontepargpadro"/>
    <w:uiPriority w:val="1"/>
    <w:semiHidden/>
    <w:qFormat/>
    <w:rsid w:val="00EF10F2"/>
    <w:rPr>
      <w:i/>
      <w:iCs/>
    </w:rPr>
  </w:style>
  <w:style w:type="character" w:customStyle="1" w:styleId="Trabalhoemitlico">
    <w:name w:val="Trabalho em itálico"/>
    <w:basedOn w:val="Fontepargpadr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Marcadoresdecorpo">
    <w:name w:val="Marcadores de corpo"/>
    <w:basedOn w:val="Corpo"/>
    <w:uiPriority w:val="99"/>
    <w:semiHidden/>
    <w:rsid w:val="00EF10F2"/>
    <w:pPr>
      <w:ind w:left="180" w:hanging="180"/>
    </w:pPr>
  </w:style>
  <w:style w:type="paragraph" w:styleId="Subttulo">
    <w:name w:val="Subtitle"/>
    <w:basedOn w:val="Ttulo2"/>
    <w:next w:val="Normal"/>
    <w:link w:val="Subttulo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tuloChar">
    <w:name w:val="Subtítulo Char"/>
    <w:basedOn w:val="Fontepargpadro"/>
    <w:link w:val="Subttulo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TextodoEspaoReservado">
    <w:name w:val="Placeholder Text"/>
    <w:basedOn w:val="Fontepargpadro"/>
    <w:uiPriority w:val="99"/>
    <w:semiHidden/>
    <w:rsid w:val="00F5689F"/>
    <w:rPr>
      <w:color w:val="808080"/>
    </w:rPr>
  </w:style>
  <w:style w:type="table" w:styleId="Tabelacomgrade">
    <w:name w:val="Table Grid"/>
    <w:basedOn w:val="Tabe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689F"/>
    <w:rPr>
      <w:color w:val="4495A2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Ttulodoobjetivo">
    <w:name w:val="Título do objetivo"/>
    <w:basedOn w:val="Normal"/>
    <w:qFormat/>
    <w:rsid w:val="00E97CB2"/>
    <w:rPr>
      <w:b/>
      <w:bCs/>
      <w:sz w:val="20"/>
      <w:szCs w:val="20"/>
    </w:rPr>
  </w:style>
  <w:style w:type="paragraph" w:customStyle="1" w:styleId="Intervalodedatas">
    <w:name w:val="Intervalo de datas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Cargoeformao">
    <w:name w:val="Cargo e formação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Nomedaempresa">
    <w:name w:val="Nome da empresa"/>
    <w:basedOn w:val="Fontepargpadro"/>
    <w:uiPriority w:val="1"/>
    <w:qFormat/>
    <w:rsid w:val="00E97CB2"/>
    <w:rPr>
      <w:i/>
    </w:rPr>
  </w:style>
  <w:style w:type="paragraph" w:customStyle="1" w:styleId="Descriodotrabalho">
    <w:name w:val="Descrição do trabalho"/>
    <w:basedOn w:val="Normal"/>
    <w:qFormat/>
    <w:rsid w:val="00FC49E3"/>
    <w:pPr>
      <w:spacing w:after="240"/>
      <w:ind w:righ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Rodap">
    <w:name w:val="footer"/>
    <w:basedOn w:val="Normal"/>
    <w:link w:val="Rodap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Ttulo3">
    <w:name w:val="heading 3"/>
    <w:aliases w:val="Heading 3 Section Category"/>
    <w:basedOn w:val="Normal"/>
    <w:next w:val="Normal"/>
    <w:link w:val="Ttulo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Ttulo4">
    <w:name w:val="heading 4"/>
    <w:aliases w:val="Heading 4 Job Title"/>
    <w:basedOn w:val="Normal"/>
    <w:next w:val="Normal"/>
    <w:link w:val="Ttulo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semiHidden/>
    <w:qFormat/>
    <w:rsid w:val="00EF10F2"/>
  </w:style>
  <w:style w:type="paragraph" w:styleId="PargrafodaLista">
    <w:name w:val="List Paragraph"/>
    <w:basedOn w:val="Normal"/>
    <w:uiPriority w:val="1"/>
    <w:semiHidden/>
    <w:qFormat/>
  </w:style>
  <w:style w:type="paragraph" w:customStyle="1" w:styleId="PargrafodeTabela">
    <w:name w:val="Parágrafo de Tabela"/>
    <w:basedOn w:val="Normal"/>
    <w:uiPriority w:val="1"/>
    <w:semiHidden/>
    <w:qFormat/>
  </w:style>
  <w:style w:type="character" w:customStyle="1" w:styleId="Ttulo1Char">
    <w:name w:val="Título 1 Char"/>
    <w:basedOn w:val="Fontepargpadro"/>
    <w:link w:val="Ttulo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har">
    <w:name w:val="Título 3 Char"/>
    <w:aliases w:val="Heading 3 Section Category Char"/>
    <w:basedOn w:val="Fontepargpadro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har">
    <w:name w:val="Título 4 Char"/>
    <w:aliases w:val="Heading 4 Job Title Char"/>
    <w:basedOn w:val="Fontepargpadro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esdecontatodocorpo">
    <w:name w:val="Informações de contato do corpo"/>
    <w:basedOn w:val="Corpodetexto"/>
    <w:qFormat/>
    <w:rsid w:val="00D87E03"/>
    <w:pPr>
      <w:spacing w:before="240"/>
      <w:ind w:left="14"/>
      <w:contextualSpacing/>
    </w:pPr>
  </w:style>
  <w:style w:type="paragraph" w:customStyle="1" w:styleId="Marcadoresdehabilidades">
    <w:name w:val="Marcadores de habilidades"/>
    <w:basedOn w:val="Habilidadescommarcadores"/>
    <w:qFormat/>
    <w:rsid w:val="00D87E03"/>
  </w:style>
  <w:style w:type="paragraph" w:customStyle="1" w:styleId="Habilidadescommarcadores">
    <w:name w:val="Habilidades com marcadores"/>
    <w:basedOn w:val="Informaesdecontatodocorp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tuloChar">
    <w:name w:val="Título Char"/>
    <w:basedOn w:val="Fontepargpadro"/>
    <w:link w:val="Ttulo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Localdetrabalhoemitlico">
    <w:name w:val="Local de trabalho em itálico"/>
    <w:basedOn w:val="Fontepargpadro"/>
    <w:uiPriority w:val="1"/>
    <w:semiHidden/>
    <w:qFormat/>
    <w:rsid w:val="00EF10F2"/>
    <w:rPr>
      <w:i/>
      <w:iCs/>
    </w:rPr>
  </w:style>
  <w:style w:type="character" w:customStyle="1" w:styleId="Trabalhoemitlico">
    <w:name w:val="Trabalho em itálico"/>
    <w:basedOn w:val="Fontepargpadr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Marcadoresdecorpo">
    <w:name w:val="Marcadores de corpo"/>
    <w:basedOn w:val="Corpo"/>
    <w:uiPriority w:val="99"/>
    <w:semiHidden/>
    <w:rsid w:val="00EF10F2"/>
    <w:pPr>
      <w:ind w:left="180" w:hanging="180"/>
    </w:pPr>
  </w:style>
  <w:style w:type="paragraph" w:styleId="Subttulo">
    <w:name w:val="Subtitle"/>
    <w:basedOn w:val="Ttulo2"/>
    <w:next w:val="Normal"/>
    <w:link w:val="Subttulo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tuloChar">
    <w:name w:val="Subtítulo Char"/>
    <w:basedOn w:val="Fontepargpadro"/>
    <w:link w:val="Subttulo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TextodoEspaoReservado">
    <w:name w:val="Placeholder Text"/>
    <w:basedOn w:val="Fontepargpadro"/>
    <w:uiPriority w:val="99"/>
    <w:semiHidden/>
    <w:rsid w:val="00F5689F"/>
    <w:rPr>
      <w:color w:val="808080"/>
    </w:rPr>
  </w:style>
  <w:style w:type="table" w:styleId="Tabelacomgrade">
    <w:name w:val="Table Grid"/>
    <w:basedOn w:val="Tabe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689F"/>
    <w:rPr>
      <w:color w:val="4495A2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Ttulodoobjetivo">
    <w:name w:val="Título do objetivo"/>
    <w:basedOn w:val="Normal"/>
    <w:qFormat/>
    <w:rsid w:val="00E97CB2"/>
    <w:rPr>
      <w:b/>
      <w:bCs/>
      <w:sz w:val="20"/>
      <w:szCs w:val="20"/>
    </w:rPr>
  </w:style>
  <w:style w:type="paragraph" w:customStyle="1" w:styleId="Intervalodedatas">
    <w:name w:val="Intervalo de datas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Cargoeformao">
    <w:name w:val="Cargo e formação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Nomedaempresa">
    <w:name w:val="Nome da empresa"/>
    <w:basedOn w:val="Fontepargpadro"/>
    <w:uiPriority w:val="1"/>
    <w:qFormat/>
    <w:rsid w:val="00E97CB2"/>
    <w:rPr>
      <w:i/>
    </w:rPr>
  </w:style>
  <w:style w:type="paragraph" w:customStyle="1" w:styleId="Descriodotrabalho">
    <w:name w:val="Descrição do trabalho"/>
    <w:basedOn w:val="Normal"/>
    <w:qFormat/>
    <w:rsid w:val="00FC49E3"/>
    <w:pPr>
      <w:spacing w:after="240"/>
      <w:ind w:righ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Rodap">
    <w:name w:val="footer"/>
    <w:basedOn w:val="Normal"/>
    <w:link w:val="Rodap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pri\AppData\Local\Microsoft\Office\16.0\DTS\pt-BR%7b2E462142-43AD-4901-B0CD-1EF467196E84%7d\%7b9E1A9AAF-EDDE-4AE9-A30C-6BEAC538D39E%7dtf00112764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3B845-4FA5-4DD4-A83D-89059E47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DD9DC-3361-4E1C-ACB4-2A7F8539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{9E1A9AAF-EDDE-4AE9-A30C-6BEAC538D39E}tf00112764_win32</Template>
  <TotalTime>0</TotalTime>
  <Pages>29</Pages>
  <Words>2378</Words>
  <Characters>12842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2022-07-19T13:38:00Z</dcterms:created>
  <dcterms:modified xsi:type="dcterms:W3CDTF">2022-07-19T13:38:00Z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